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0F1C" w14:textId="1BC8B070" w:rsidR="00C73B11" w:rsidRDefault="00C73B11" w:rsidP="00C73B11">
      <w:r w:rsidRPr="002319CB">
        <w:rPr>
          <w:rFonts w:cs="Tahoma"/>
          <w:b/>
          <w:bCs/>
          <w:noProof/>
          <w:color w:val="000000"/>
          <w:lang w:eastAsia="el-GR"/>
        </w:rPr>
        <w:drawing>
          <wp:inline distT="0" distB="0" distL="0" distR="0" wp14:anchorId="6B3794C1" wp14:editId="4E52A5FA">
            <wp:extent cx="508635" cy="501015"/>
            <wp:effectExtent l="19050" t="0" r="5715" b="0"/>
            <wp:docPr id="4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220" t="-2147" r="-2220" b="-2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4670B" w14:textId="77777777" w:rsidR="00C73B11" w:rsidRDefault="00C73B11" w:rsidP="00C73B11">
      <w:pPr>
        <w:spacing w:line="240" w:lineRule="exact"/>
      </w:pPr>
      <w:r>
        <w:t xml:space="preserve">ΕΛΛΗΝΙΚΗ ΔΗΜΟΚΡΑΤΙΑ                                                                        ΜΕΛΕΤΗ 7/2025  </w:t>
      </w:r>
    </w:p>
    <w:p w14:paraId="26E2ADF0" w14:textId="77777777" w:rsidR="004E6E73" w:rsidRDefault="00C73B11" w:rsidP="00C73B11">
      <w:pPr>
        <w:spacing w:line="240" w:lineRule="exact"/>
      </w:pPr>
      <w:r>
        <w:t xml:space="preserve">Π.Ε. ΗΡΑΚΛΕΙΟΥ                                                          ΠΡΟΜΗΘΕΙΑ ΕΙΔΩΝ  </w:t>
      </w:r>
      <w:r>
        <w:t>ΚΑΘΑΡΙΟΤΗΤΑΣ</w:t>
      </w:r>
      <w:r>
        <w:t xml:space="preserve"> </w:t>
      </w:r>
    </w:p>
    <w:p w14:paraId="052AA5AC" w14:textId="7BEBF9FF" w:rsidR="00C73B11" w:rsidRDefault="00C73B11" w:rsidP="00C73B11">
      <w:pPr>
        <w:spacing w:line="240" w:lineRule="exact"/>
      </w:pPr>
      <w:r w:rsidRPr="00C73B11">
        <w:rPr>
          <w:rFonts w:cs="Tahoma"/>
          <w:color w:val="000000"/>
        </w:rPr>
        <w:t>ΚΩΔ. NUTS: GR 431</w:t>
      </w:r>
      <w:r>
        <w:rPr>
          <w:rFonts w:cs="Tahoma"/>
          <w:b/>
          <w:bCs/>
          <w:color w:val="000000"/>
        </w:rPr>
        <w:t xml:space="preserve">                                            </w:t>
      </w:r>
      <w:r>
        <w:t>ΚΑΙ ΕΥΠΡΕΠΙΣΜΟΥ ΤΟΥ ΔΗΜΟΥ ΦΑΙΣΤΟΥ</w:t>
      </w:r>
    </w:p>
    <w:p w14:paraId="2915A203" w14:textId="77777777" w:rsidR="00C73B11" w:rsidRPr="00032625" w:rsidRDefault="00C73B11" w:rsidP="00C73B11">
      <w:pPr>
        <w:keepNext/>
        <w:keepLines/>
        <w:ind w:right="284"/>
        <w:contextualSpacing/>
        <w:rPr>
          <w:rFonts w:cs="Tahoma"/>
          <w:b/>
          <w:bCs/>
          <w:color w:val="000000"/>
        </w:rPr>
      </w:pPr>
      <w:r w:rsidRPr="00032625">
        <w:rPr>
          <w:rFonts w:cs="Tahoma"/>
          <w:b/>
          <w:bCs/>
          <w:color w:val="000000"/>
        </w:rPr>
        <w:t>ΔΗΜΟΣ ΦΑΙΣΤΟΥ</w:t>
      </w:r>
    </w:p>
    <w:p w14:paraId="5AAAE1C0" w14:textId="2B92EA6C" w:rsidR="00C73B11" w:rsidRDefault="00C73B11" w:rsidP="00C73B11">
      <w:pPr>
        <w:spacing w:line="240" w:lineRule="exact"/>
      </w:pPr>
      <w:r>
        <w:t>Δ/ΝΣΗ ΟΙΚΟΝΟΜΙΚΩΝ ΥΠΗΡΕΣΙΩΝ</w:t>
      </w:r>
    </w:p>
    <w:p w14:paraId="3BDDA758" w14:textId="77777777" w:rsidR="00313AB9" w:rsidRDefault="00313AB9" w:rsidP="00C73B11">
      <w:pPr>
        <w:spacing w:line="240" w:lineRule="exact"/>
      </w:pPr>
    </w:p>
    <w:p w14:paraId="5860431F" w14:textId="1D70AFD6" w:rsidR="00313AB9" w:rsidRPr="00032625" w:rsidRDefault="00313AB9" w:rsidP="00313AB9">
      <w:pPr>
        <w:pStyle w:val="af7"/>
        <w:tabs>
          <w:tab w:val="left" w:pos="4931"/>
        </w:tabs>
        <w:spacing w:before="9"/>
        <w:jc w:val="center"/>
        <w:rPr>
          <w:b/>
          <w:sz w:val="28"/>
          <w:szCs w:val="28"/>
          <w:u w:val="single"/>
          <w:lang w:val="el-GR"/>
        </w:rPr>
      </w:pPr>
      <w:r w:rsidRPr="00032625">
        <w:rPr>
          <w:b/>
          <w:sz w:val="28"/>
          <w:szCs w:val="28"/>
          <w:u w:val="single"/>
          <w:lang w:val="el-GR"/>
        </w:rPr>
        <w:t xml:space="preserve"> ΈΝΤΥΠΟ ΟΙΚΟΝΟΜΙΚΗΣ ΠΡΟΣΦΟΡΑΣ</w:t>
      </w:r>
    </w:p>
    <w:p w14:paraId="7FFBCE88" w14:textId="77777777" w:rsidR="00313AB9" w:rsidRPr="00032625" w:rsidRDefault="00313AB9" w:rsidP="00313AB9">
      <w:pPr>
        <w:pStyle w:val="af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hd w:val="clear" w:color="auto" w:fill="F7CAAC" w:themeFill="accent2" w:themeFillTint="66"/>
        <w:jc w:val="center"/>
        <w:rPr>
          <w:rFonts w:asciiTheme="minorHAnsi" w:hAnsiTheme="minorHAnsi" w:cstheme="minorHAnsi"/>
          <w:b/>
          <w:szCs w:val="22"/>
          <w:lang w:val="el-GR"/>
        </w:rPr>
      </w:pPr>
      <w:r w:rsidRPr="00032625">
        <w:rPr>
          <w:rFonts w:asciiTheme="minorHAnsi" w:hAnsiTheme="minorHAnsi" w:cstheme="minorHAnsi"/>
          <w:b/>
          <w:szCs w:val="22"/>
          <w:lang w:val="el-GR"/>
        </w:rPr>
        <w:t xml:space="preserve">ΤΜΗΜΑ 1: ΕΙΔΗ ΚΑΘΑΡΙΟΤΗΤΑΣ ΚΑΙ ΕΥΠΡΕΠΙΣΜΟΥ ΓΙΑ ΤΙΣ ΣΧΟΛΙΚΕΣ ΜΟΝΑΔΕΣ ΠΡΩΤΟΒΑΘΜΙΑΣ ΚΑΙ </w:t>
      </w:r>
    </w:p>
    <w:p w14:paraId="7A2F222D" w14:textId="77777777" w:rsidR="00313AB9" w:rsidRPr="00032625" w:rsidRDefault="00313AB9" w:rsidP="00313AB9">
      <w:pPr>
        <w:pStyle w:val="af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hd w:val="clear" w:color="auto" w:fill="F7CAAC" w:themeFill="accent2" w:themeFillTint="66"/>
        <w:jc w:val="center"/>
        <w:rPr>
          <w:rFonts w:asciiTheme="minorHAnsi" w:hAnsiTheme="minorHAnsi" w:cstheme="minorHAnsi"/>
          <w:b/>
          <w:szCs w:val="22"/>
          <w:lang w:val="el-GR"/>
        </w:rPr>
      </w:pPr>
      <w:r w:rsidRPr="00510D22">
        <w:rPr>
          <w:rFonts w:asciiTheme="minorHAnsi" w:hAnsiTheme="minorHAnsi" w:cstheme="minorHAnsi"/>
          <w:b/>
          <w:szCs w:val="22"/>
        </w:rPr>
        <w:t>ΔΕΥΤΕΡΟΒΑΘΜΙΑΣ ΕΚΠΑΙΔΕΥΣΗΣ</w:t>
      </w:r>
    </w:p>
    <w:tbl>
      <w:tblPr>
        <w:tblW w:w="10880" w:type="dxa"/>
        <w:tblInd w:w="95" w:type="dxa"/>
        <w:tblLook w:val="04A0" w:firstRow="1" w:lastRow="0" w:firstColumn="1" w:lastColumn="0" w:noHBand="0" w:noVBand="1"/>
      </w:tblPr>
      <w:tblGrid>
        <w:gridCol w:w="3295"/>
        <w:gridCol w:w="1254"/>
        <w:gridCol w:w="142"/>
        <w:gridCol w:w="1104"/>
        <w:gridCol w:w="172"/>
        <w:gridCol w:w="926"/>
        <w:gridCol w:w="1487"/>
        <w:gridCol w:w="1318"/>
        <w:gridCol w:w="1182"/>
      </w:tblGrid>
      <w:tr w:rsidR="00313AB9" w:rsidRPr="00313AB9" w14:paraId="1B5C740E" w14:textId="77777777" w:rsidTr="00D83616">
        <w:trPr>
          <w:trHeight w:val="61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7D3F1267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ΠΕΡΙΓΡΑΦΗ (ειδών με 24%)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77B1F592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0126E17F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4BA57790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ΤΙΜΗ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25E8B285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6B156A23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Φ.Π.Α 24%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2F95A80B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 (με Φ.Π.Α 24%)</w:t>
            </w:r>
          </w:p>
        </w:tc>
      </w:tr>
      <w:tr w:rsidR="00313AB9" w:rsidRPr="00313AB9" w14:paraId="3971C762" w14:textId="77777777" w:rsidTr="00D83616">
        <w:trPr>
          <w:trHeight w:val="315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08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ΧΑΡΤΙ ΚΟΥΖΙΝΑΣ (800gr)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FEC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5D4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590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34F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DED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035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084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4BCF708" w14:textId="77777777" w:rsidTr="00D83616">
        <w:trPr>
          <w:trHeight w:val="615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DAB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ΧΑΡΤΙ ΚΟΥΖΙΝΑΣ ΕΠΑΓΓΕΛΜΑΤΙΚΟ  (2x4500gr)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9D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ΚΙΒ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856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FAD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E0F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91C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A46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2AEA84C" w14:textId="77777777" w:rsidTr="00D83616">
        <w:trPr>
          <w:trHeight w:val="315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D22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ΧΑΡΤΙ ΥΓΕΙΑΣ 4φυλλο (10x105gr)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4A1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E3B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369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EC66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94D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C90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6B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858E64F" w14:textId="77777777" w:rsidTr="00D83616">
        <w:trPr>
          <w:trHeight w:val="315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119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 xml:space="preserve">ΧΑΡΤΙ ΥΓΕΙΑΣ </w:t>
            </w:r>
            <w:proofErr w:type="spellStart"/>
            <w:r w:rsidRPr="00313AB9">
              <w:rPr>
                <w:color w:val="000000"/>
                <w:sz w:val="18"/>
                <w:szCs w:val="18"/>
                <w:lang w:eastAsia="el-GR"/>
              </w:rPr>
              <w:t>Hotel</w:t>
            </w:r>
            <w:proofErr w:type="spellEnd"/>
            <w:r w:rsidRPr="00313AB9">
              <w:rPr>
                <w:color w:val="000000"/>
                <w:sz w:val="18"/>
                <w:szCs w:val="18"/>
                <w:lang w:eastAsia="el-GR"/>
              </w:rPr>
              <w:t xml:space="preserve"> (40x125gr/44m)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F7F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ΚΙΒ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D5D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E15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5AD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C55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D05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40766EE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7D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ΧΑΡΤΟΠΕΤΣΕΤΑ ΛΕΥΚΗ (100φ)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75C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D3A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315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1D7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351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9B2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570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CE6F46C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BE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ΧΕΙΡΟΠΕΤΣΕΤΑ ΖΙΚ ΖΑΚ (16x250φ)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796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ΚΙΒ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BAF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647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72C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544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69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A758BBD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DD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ΥΠΟΣΕΝΤΟΝΑ (90x80) (13ΤΕΜ)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669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1F4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A26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2D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AEA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81B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DD0A3E1" w14:textId="77777777" w:rsidTr="00D83616">
        <w:trPr>
          <w:trHeight w:val="57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81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ΣΕΡΒΙΕΤΕΣ</w:t>
            </w:r>
            <w:r w:rsidRPr="00313AB9">
              <w:rPr>
                <w:color w:val="000000"/>
                <w:sz w:val="18"/>
                <w:szCs w:val="18"/>
                <w:lang w:val="en-US" w:eastAsia="el-GR"/>
              </w:rPr>
              <w:t xml:space="preserve"> ULTRA PLUS NORMAL (10 </w:t>
            </w:r>
            <w:proofErr w:type="spellStart"/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313AB9">
              <w:rPr>
                <w:color w:val="000000"/>
                <w:sz w:val="18"/>
                <w:szCs w:val="18"/>
                <w:lang w:val="en-US" w:eastAsia="el-GR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97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320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72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283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A2D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C19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41EF8AA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BE2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ΑΠΟΡΡΥΠΑΝΤΙΚΟ ΔΑΠΕΔΟΥ 4L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196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E4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3A4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B6D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8DF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A64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343D92C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69C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ΑΠΟΡΡΥΠΑΝΤΙΚΟ ΠΙΑΤΩΝ 1 LT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A15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0FA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8C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64A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11C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26A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16427D3D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3F6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ΑΠΟΡΡΥΠΑΝΤΙΚΟ ΠΙΑΤΩΝ 4L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B2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FC7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18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265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EAD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EAE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6DF13C5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394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ΚΑΘΑΡΙΣΤΙΚΟ ΤΖΑΜΙΩΝ ΨΕΚΑΣΤ. 1 LT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CB9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1A9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22E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4DB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3B3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9F5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8390478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186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ΚΑΘΑΡΙΣΤΙΚΟ ΤΖΑΜΙΩΝ 4L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E4D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A3A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F3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F4E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749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D9D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3CBDEF7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30A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ΑΠΟΛΥΜΑΝΤΙΚΟ ΣΠΡΕΪ ΕΠΙΦΑΝΕΙΩΝ  750ml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83C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3E3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AFA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742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F2B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F0F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BEDD3EB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7C3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ΚΑΘΑΡΙΣΤΙΚΟ ΦΟΥΡΝΩΝ &amp; ΕΣΤΙΩΝ 4L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966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1B3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299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04B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5E5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25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2A31EFA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BB3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ΣΚΟΝΗ ΓΙΑ ΠΛΥΣΙΜΟ ΣΤΟ ΧΕΡΙ 900gr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BC1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990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4C8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77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FB6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E3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15B3532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455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ΟΙΝΟΠΝΕΥΜΑ ΦΩΤΙΣΤΙΚΟ 350ml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29B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4F2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CA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D1F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E52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D0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ED5D12F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AD1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ΥΔΡΟΧΛΩΡΙΚΟ ΟΞΥ 500 ML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EA7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263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655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60D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69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393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35A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7843698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49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ΒΕΝΖΙΝΗ 450ml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4B0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03A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6C7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1E0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8B5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8D9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053282D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36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ΑΠΟΦΡΑΚΤΙΚΟ ΣΚΟΝΗ (ΓΙΑ ΚΡΥΟ ΝΕΡΟ) 60gr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AC9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204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5AA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9E5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827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E9A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6993645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52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ΚΑΤΣΑΡΙΔΟΚΤΟΝΟ 300ml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5A9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8F5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09E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6C3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414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B72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24D6ED6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14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ΦΙΑΛΑΚΙ ΥΓΡΑΕΡΙΟΥ 190gr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37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00E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813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51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108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F49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2CB3774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3D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ΣΠΟΓΓΟΠΕΤΣΕΤΑ ΡΟΛΟ ΚΙΤΡΙΝΟ (0,32x14Met)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435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790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E6E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029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EB7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00B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2CF98BD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CF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lastRenderedPageBreak/>
              <w:t>ΠΑΝΑΚΙΑ ΓΕΝΙΚΗΣ ΧΡΗΣΗΣ ΜΕ ΜΙΚΡΟΙΝΕΣ 10x(5τεμ)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028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1E3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76B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7C2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17F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42F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F47AA32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05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ΣΥΡΜΑΤΟΣΦΟΥΓΓΑΡΑΚΙ ΑΝΟΞΕΙΔΩΤΟ ΣΠΙΡΑΛ 50x15gr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F2A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2C2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E02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83F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C3B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4E2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177A2CC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85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ΣΦΟΥΓΓΑΡΙΑ ΠΙΑΤΩΝ (ΜΕΣΑΙΟ)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715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B5C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396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5C5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9FF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AF1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BFD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284AD67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A7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ΚΟΥΤΑΛΙΑ ξύλινα 16cm 20x(100τεμ)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E1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102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D7E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844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010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C7E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BE31C0D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230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ΠΗΡΟΥΝΙΑ ξύλινα 16cm (100τεμ)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E5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4F9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98E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3E4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C12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23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E6ECA3D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9E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ΜΑΧΑΙΡΙΑ ξύλινα 16cm (20τεμ)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3BA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77F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3A0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510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466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A4E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95062E4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E1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ΠΙΑΤΑ ΧΑΡΤΙΝΑ 23cm (50τεμ)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24F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3C4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1EC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678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5D9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7C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4C05ABC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98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ΠΟΤΗΡΙΑ ΧΑΡΤΙΝΑ 12oz (50τεμ)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80B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D5A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4EF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98D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64C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AC4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92E4DC1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5E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ΑΝΤΙΚΟΛΛHΤΙΚΟ ΧΑΡΤΙ ΨΗΣΙΜΑΤΟΣ ΡΟΛΟ (50mx38cm)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398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724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6BF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F2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7FF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97D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347C20B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A9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ΑΛΟΥΜΙΝΙΧΑΡΤΟ (100mx45cm)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8B7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1C3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5F3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70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128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B23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BCF2B03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6B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ΜΕΜΒΡΑΝΗ (250x45cm)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C22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D91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46A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8C2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587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96F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F7C5E90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58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ΣΑΚΟΥΛΕΣ ΝΑΥΛΟΝ 1x1.5 (4τεμ)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338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D1C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7B9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83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E42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8E0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FEF4A64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80B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ΣΑΚΟΥΛΕΣ ΑΠΟΡΡΙΜΜΑΤΩΝ (ΜΙΚΡΕΣ) 46Χ56cm 25L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EF5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88D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1475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73D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0EF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105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82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879D6B6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C53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ΣΑΚΟΥΛΕΣ ΑΠΟΡΡΙΜΜΑΤΩΝ 52x75cm 45L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44D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BE7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599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A93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59E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D23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E1A3AC5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D4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ΣΑΚΟΥΛΕΣ (ΜΕΓΑΛΕΣ) ΜΑΥΡΕΣ ΑΠΟΡΡΙΜΜΑΤΩΝ 80X110cm, 125L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8A1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5AE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590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60F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9D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699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81F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8EBBE44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76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ΣΑΚΟΥΛΕΣ (ΓΙΓΑΣ) ΑΠΟΡΡΙΜΜΑΤΩΝ 110X130cm 240L ΜΑΥΡΕΣ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8E8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DB4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382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634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004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4B7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CB4A787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CB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ΣΑΚΟΥΛΕΣ ΒΑΡΕΟΥ `ΤΥΠΟΥ 100x150cm ΜΑΥΡΕΣ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DCC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10A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0BD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3F4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55B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52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0691730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BC8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ΚΑΛΑΘΙ ΑΠΟΡΡΙΜΑΤΩΝ 120L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B89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723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32,5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71E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089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CE9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5E1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1B97119D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D2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ΚΑΛΑΘΙ ΑΠΟΡΡΙΜΑΤΩΝ ΓΡΑΦΕΙΟΥ Ν152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D33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CEF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7A4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BCA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E62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225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73883AF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BB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ΚΑΛΑΘΙ ΑΠΟΡΡΙΜΑΤΩΝ WC ΠΕΤΑΛ.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FB5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383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2FE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AB6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4DD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16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BEA4F00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22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ΠΙΓΚΑΛ ΣΤΡΟΓΓΥΛΟ ΚΛΕΙΣΤΟ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D2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BB7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AFF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54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4A5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77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17D10FA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63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ΚΑΡΟΤΣΙ ΣΦΟΥΓΓΑΡΙΣΜΑΤΟΣ ΕΠΑΓΓΕΛΜΑΤΙΚΟ ΔΙΠΛΟ ΜΕ ΠΡΕΣΣΑ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59E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159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288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FD5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D55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ED9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A2EDF6B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D1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ΚΟΥΒΑΣ ΣΦΟΥΓΓΑΡΙΣΜΑΤΟΣ ΜΕ ΣΤΙΦΤΗ 13L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86D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012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01D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E4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671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863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525302D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8A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ΚΟΝΤΑΡΙ ΣΚΟΥΠΑΣ (ΑΛΟΥΜΙΝΙ ΒΙΔΑ ΧΟΝΔΡΟ ΠΑΣΟ)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FAF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C93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597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71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DEC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1B1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19B6A92C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A9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ΚΟΝΤΑΡΙ ΣΚΟΥΠΑΣ (ΞΥΛΙΝΟ ΒΙΔΑ ΧΟΝΔΡΟ ΠΑΣΟ)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A28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8C6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0FB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71F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CB9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D05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EA40388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15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ΑΝΤΑΛΛΑΚΤΙΚΟ ΣΚΟΥΠΑΣ ΧΕΙΡΟΣ (ΦΑΡΔΙΑ)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EEF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2E3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A06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15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870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75D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6715C64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73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ΑΝΤΑΛΛΑΚΤΙΚΟ ΣΚΟΥΠΑΣ ΧΕΙΡΟΣ (ΣΤΕΝΗ)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40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F01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BC3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537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9D3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AA7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BE4508C" w14:textId="77777777" w:rsidTr="00D83616">
        <w:trPr>
          <w:trHeight w:val="375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4E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ΣΚΟΥΠΑ ΨΑΘΙΝΗ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743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08F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AA8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B87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885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31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D06EF58" w14:textId="77777777" w:rsidTr="00D83616">
        <w:trPr>
          <w:trHeight w:val="51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74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ΣΦΟΥΓΓΑΡΙΣΤΡΑ ΜΙΚΡΟΪΝΩΝ (ΦΟΥΣΤΑ)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D70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F19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599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B5E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B7B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5AE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896C002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41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ΣΦΟΥΓΓΑΡΙΣΤΡΑ ΠΡΑΣΙΝΗ ΝΗΜΑ ΒΙΔΩΤΗ 270gr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51E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C33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ABD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19A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B3F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452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CF973AC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A9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ΣΦΟΥΓΓΑΡΙΣΤΡΑ ΝΗΜΑ ΠΡΑΣΙΝΗ ΕΠΑΓΓΕΛΜΑΤΙΚΗ 400gr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97D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129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A7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EB7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FD7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D0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C409CDE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9C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lastRenderedPageBreak/>
              <w:t>ΣΦΟΥΓΓΑΡΙΣΤΡΑ ΝΗΜΑ  ΛΕΥΚΗ 170gr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F16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199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9F6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5C6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A12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196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FBB0F92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97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ΦΑΡΑΣΙ ΜΕ ΚΟΝΤΑΡΙ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BC5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D3C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BE7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11A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255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42D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9488869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347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ΛΙΠΟΚΑΘΑΡΙΣΤΗΣ 750ml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70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15E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7AE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32B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13F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B11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50E3A28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2EA601CE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Σύνολο ειδών με ΦΠΑ 24%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31A017A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65B71C2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3CC00BD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2E93F541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7D347B87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6173DDBB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1C5FCF3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7DD9E798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Περιγραφή (ειδών με 6%)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2B96B4F8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4FA96695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30D14FD3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ΤΙΜΗ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68F0287E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604E579E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Φ.Π.Α. 6%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8842D2E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 (με Φ.Π.Α.6%)</w:t>
            </w:r>
          </w:p>
        </w:tc>
      </w:tr>
      <w:tr w:rsidR="00313AB9" w:rsidRPr="00313AB9" w14:paraId="69B0E1F2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BC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ΧΛΩΡΙΝΗ ΑΠΛΗ 4x4L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4C6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A15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9BD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86C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6E2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D34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4B6963E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FA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ΧΛΩΡΙΝΗ ΠΑΖΥΡΕΥΣΤΗ 4x4L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C76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AE4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589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A68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C4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329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FF2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685CEBD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88B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ΚΡΕΜΟΣΑΠΟΥΝΟ 4L ΑΜΥΓΔΑΛΟ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7B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3A4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EA1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8F9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EED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924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8279F73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08C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ΚΡΕΜΟΣΑΠΟΥΝΟ ΜΕ ΑΝΤΛΙΑ 300ml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2F5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C23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992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843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39A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3B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91BECFA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CC5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ΑΝΤΙΣΗΠΤΙΚΩΝ ΧΕΡΙΩΝ ME AΝΤΛΙΑ 500ml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8C4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70D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856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C12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AA9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765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D34E566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18F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ΑΝΤΙΣΥΠΤΙΚΟ YΓΡΟ 4L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EBD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18A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E42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C2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A61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AE3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164F76E9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5D5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ΓΑΝΤΙΑ ΜΙΑΣ ΧΡΗΣΗΣ ΝΙΤΡΙΛΙΟΥ ΜΠΛΕ SMALL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799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9AE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409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04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79F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B0D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1F171F7D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88B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ΓΑΝΤΙΑ ΜΙΑΣ ΧΡΗΣΗΣ ΝΙΤΡΙΛΙΟΥ ΜΠΛΕ MEDIUM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6D3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ΠΑΚ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61D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305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8DB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3F3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D34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603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38D3B0D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C6B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ΓΑΝΤΙΑ ΜΙΑΣ ΧΡΗΣΗΣ ΝΙΤΡΙΛΙΟΥ ΜΠΛΕ LARGE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3F2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ΠΑΚ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CCB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305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256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EC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BFE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62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23B543B" w14:textId="77777777" w:rsidTr="00D83616">
        <w:trPr>
          <w:trHeight w:val="6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66B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ΓΑΝΤΙΑ ΜΙΑΣ ΧΡΗΣΗΣ ΝΙΤΡΙΛΙΟΥ ΜΠΛΕ X-LARGE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8A9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ΠΑΚ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C1D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C41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40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3AC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752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21C542B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323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ΜΩΡΟΜΑΝΤΗΛΑ (72Φυλ)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B56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ΠΑΚ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195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1DA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78B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F7A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5D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4B4F09B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F1A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ΚΑΘΑΡΙΣΤΙΚΩΝ ΑΛΑΤΩΝ 750ml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8A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0C8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BF4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241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3DE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D12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9F797A5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1C7F3491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Σύνολο ειδών με ΦΠΑ 6%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5710526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28351374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bottom"/>
            <w:hideMark/>
          </w:tcPr>
          <w:p w14:paraId="1738162B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5DB73EF8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15DFF26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0A816FD5" w14:textId="77777777" w:rsidR="00313AB9" w:rsidRPr="00313AB9" w:rsidRDefault="00313AB9" w:rsidP="00D83616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ΣΥΝΟΛΙΚΗ ΚΑΘΑΡΗ ΑΞΙΑ (€)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22ABFE85" w14:textId="77777777" w:rsidR="00313AB9" w:rsidRPr="00313AB9" w:rsidRDefault="00313AB9" w:rsidP="00D83616">
            <w:pPr>
              <w:spacing w:after="0"/>
              <w:jc w:val="right"/>
              <w:rPr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B4FFA60" w14:textId="77777777" w:rsidR="00313AB9" w:rsidRPr="00313AB9" w:rsidRDefault="00313AB9" w:rsidP="00D83616">
            <w:pPr>
              <w:spacing w:after="0"/>
              <w:jc w:val="right"/>
              <w:rPr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06450859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E9970BD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2E120CDA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ΦΠΑ 24%</w:t>
            </w:r>
            <w:r w:rsidRPr="00313AB9">
              <w:rPr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7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0583DBF1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B7070F4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4F86C160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ΦΠΑ 6% </w:t>
            </w:r>
          </w:p>
        </w:tc>
        <w:tc>
          <w:tcPr>
            <w:tcW w:w="7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7FB55AFC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3CE6564" w14:textId="77777777" w:rsidTr="00D83616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bottom"/>
            <w:hideMark/>
          </w:tcPr>
          <w:p w14:paraId="53AA20C6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ΤΕΛΙΚΟ ΣΥΝΟΛΟ ΜΕ ΦΠΑ 24% , 6% (€)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40B82791" w14:textId="77777777" w:rsidR="00313AB9" w:rsidRPr="00313AB9" w:rsidRDefault="00313AB9" w:rsidP="00D83616">
            <w:pPr>
              <w:spacing w:after="0"/>
              <w:jc w:val="right"/>
              <w:rPr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73D2C522" w14:textId="77777777" w:rsidR="00313AB9" w:rsidRPr="00313AB9" w:rsidRDefault="00313AB9" w:rsidP="00D83616">
            <w:pPr>
              <w:spacing w:after="0"/>
              <w:rPr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77E192EC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</w:tbl>
    <w:p w14:paraId="40147855" w14:textId="77777777" w:rsidR="00313AB9" w:rsidRPr="000817AA" w:rsidRDefault="00313AB9" w:rsidP="00313AB9">
      <w:pPr>
        <w:rPr>
          <w:lang w:eastAsia="el-GR"/>
        </w:rPr>
      </w:pPr>
    </w:p>
    <w:p w14:paraId="6C5927E6" w14:textId="77777777" w:rsidR="00313AB9" w:rsidRPr="00085875" w:rsidRDefault="00313AB9" w:rsidP="00313AB9">
      <w:pPr>
        <w:pStyle w:val="af7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shd w:val="clear" w:color="auto" w:fill="F7CAAC" w:themeFill="accent2" w:themeFillTint="66"/>
        <w:jc w:val="center"/>
        <w:rPr>
          <w:rFonts w:asciiTheme="minorHAnsi" w:hAnsiTheme="minorHAnsi" w:cstheme="minorHAnsi"/>
          <w:b/>
          <w:szCs w:val="22"/>
          <w:lang w:val="el-GR"/>
        </w:rPr>
      </w:pPr>
      <w:r w:rsidRPr="00032625">
        <w:rPr>
          <w:rFonts w:asciiTheme="minorHAnsi" w:hAnsiTheme="minorHAnsi" w:cstheme="minorHAnsi"/>
          <w:b/>
          <w:szCs w:val="22"/>
          <w:lang w:val="el-GR"/>
        </w:rPr>
        <w:t>ΤΜΗΜΑ 2: ΕΙΔΗ ΚΑΘΑΡΙΟΤΗΤΑΣ ΚΑΙ ΕΥΠΡΕΠΙΣΜΟΥ ΥΠΗΡΕΣΙΩΝ ΔΗΜΟΥ ΦΑΙΣΤΟΥ</w:t>
      </w:r>
    </w:p>
    <w:tbl>
      <w:tblPr>
        <w:tblW w:w="11043" w:type="dxa"/>
        <w:tblInd w:w="-176" w:type="dxa"/>
        <w:tblLook w:val="04A0" w:firstRow="1" w:lastRow="0" w:firstColumn="1" w:lastColumn="0" w:noHBand="0" w:noVBand="1"/>
      </w:tblPr>
      <w:tblGrid>
        <w:gridCol w:w="1226"/>
        <w:gridCol w:w="1185"/>
        <w:gridCol w:w="81"/>
        <w:gridCol w:w="809"/>
        <w:gridCol w:w="336"/>
        <w:gridCol w:w="1068"/>
        <w:gridCol w:w="198"/>
        <w:gridCol w:w="809"/>
        <w:gridCol w:w="660"/>
        <w:gridCol w:w="744"/>
        <w:gridCol w:w="1516"/>
        <w:gridCol w:w="151"/>
        <w:gridCol w:w="2260"/>
      </w:tblGrid>
      <w:tr w:rsidR="00313AB9" w:rsidRPr="00313AB9" w14:paraId="1361F938" w14:textId="77777777" w:rsidTr="00D83616">
        <w:trPr>
          <w:trHeight w:val="6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35C8649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ΠΕΡΙΓΡΑΦΗ (ειδών με 24%)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7F986F5D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15F5429E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7D095660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ΤΙΜΗ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6A439CCE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EE37576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Φ.Π.Α 24%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71DF58D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 (με Φ.Π.Α 24%)</w:t>
            </w:r>
          </w:p>
        </w:tc>
      </w:tr>
      <w:tr w:rsidR="00313AB9" w:rsidRPr="00313AB9" w14:paraId="3F1DAE2B" w14:textId="77777777" w:rsidTr="00D83616">
        <w:trPr>
          <w:trHeight w:val="11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2886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ΧΑΡΤΙ ΚΟΥΖΙΝΑΣ ΕΠΑΓΓΕΛΜΑΤΙΚΟ  (2x4500gr)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D9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ΚΙΒ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03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8FB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15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FF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1FA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44754C3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F8E6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ΧΑΡΤΙ ΥΓΕΙΑΣ 4φυλλο (10x105gr)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A72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FA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05D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EC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E4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3ED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58EA619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BAAB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ΧΑΡΤΙ ΚΟΥΖΙΝΑΣ (800gr)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05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C24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32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45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3F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F28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A4F1846" w14:textId="77777777" w:rsidTr="00D83616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86AF0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ΑΠΟΡΡΥΠΑΝΤΙΚΟ ΔΑΠΕΔΟΥ 4L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5DE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5B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66F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01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54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6D9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9CBA8D6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63074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lastRenderedPageBreak/>
              <w:t>ΥΓΡΟ ΑΠΟΡΡΥΠΑΝΤΙΚΟ ΠΙΑΤΩΝ 1 LT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798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DA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474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85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5A0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C6F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DB67BFA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18D3C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ΑΠΟΡΡΥΠΑΝΤΙΚΟ ΠΙΑΤΩΝ 4L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A3A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C3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8F8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9E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19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A07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D8CB0F5" w14:textId="77777777" w:rsidTr="00D83616">
        <w:trPr>
          <w:trHeight w:val="11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BEE6A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ΚΑΘΑΡΙΣΤΙΚΟ ΤΖΑΜΙΩΝ ΨΕΚΑΣΤ. 1 LT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B34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61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9E2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96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5B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9C2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90B45E1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6D553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ΚΑΘΑΡΙΣΤΙΚΟ ΤΖΑΜΙΩΝ 4L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BB6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21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29C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64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16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437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13314E51" w14:textId="77777777" w:rsidTr="00D83616">
        <w:trPr>
          <w:trHeight w:val="11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849DE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ΑΠΟΛΥΜΑΝΤΙΚΟ ΣΠΡΕΪ ΕΠΙΦΑΝΕΙΩΝ  750ml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A17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1D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9BE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CA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3D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9F1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A99F80B" w14:textId="77777777" w:rsidTr="00D83616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963C0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ΥΔΡΟΧΛΩΡΙΚΟ ΟΞΥ 500 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117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72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DD1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8F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B5B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8DE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ACDF804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D9F5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ΦΙΑΛΑΚΙ ΥΓΡΑΕΡΙΟΥ 190gr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17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1EF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70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F4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0C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CBB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91CD93F" w14:textId="77777777" w:rsidTr="00D83616">
        <w:trPr>
          <w:trHeight w:val="11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069B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ΣΠΟΓΓΟΠΕΤΣΕΤΑ ΡΟΛΟ ΚΙΤΡΙΝΟ (0,32x14Met)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7D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AB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14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E7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13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9DA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0759637" w14:textId="77777777" w:rsidTr="00D83616">
        <w:trPr>
          <w:trHeight w:val="14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72E1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ΠΑΝΑΚΙΑ ΓΕΝΙΚΗΣ ΧΡΗΣΗΣ ΜΕ ΜΙΚΡΟΙΝΕΣ 5τεμ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B6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2E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13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24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42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AF5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98C69D9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08E4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ΣΦΟΥΓΓΑΡΙΑ ΠΙΑΤΩΝ (ΜΕΣΑΙΟ)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37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3E2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D3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7A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D2B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259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E91BAD6" w14:textId="77777777" w:rsidTr="00D83616">
        <w:trPr>
          <w:trHeight w:val="11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55D7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ΣΑΚΟΥΛΕΣ ΑΠΟΡΡΙΜΜΑΤΩΝ (ΜΙΚΡΕΣ) 46Χ56cm 25L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81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30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61A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A5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E8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AFA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6CC2907" w14:textId="77777777" w:rsidTr="00D83616">
        <w:trPr>
          <w:trHeight w:val="17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998C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ΣΑΚΟΥΛΕΣ (ΜΕΓΑΛΕΣ) ΜΑΥΡΕΣ ΑΠΟΡΡΙΜΜΑΤΩΝ 80X110cm, 125L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00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E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900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4E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BB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1B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59A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67C6CD8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EC09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ΚΑΛΑΘΙ ΑΠΟΡΡΙΜΑΤΩΝ ΓΡΑΦΕΙΟΥ Ν152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2E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69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2C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EC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D7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5DA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F103A1E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880B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ΚΑΛΑΘΙ ΑΠΟΡΡΙΜΑΤΩΝ WC ΠΕΤΑΛ.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F6E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BC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AC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37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89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2D9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BA2ED27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2948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lastRenderedPageBreak/>
              <w:t>ΠΙΓΚΑΛ ΣΤΡΟΓΓΥΛΟ ΚΛΕΙΣΤΟ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E3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32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45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E1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F2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1DC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41DDE74" w14:textId="77777777" w:rsidTr="00D83616">
        <w:trPr>
          <w:trHeight w:val="11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0ED6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ΚΟΥΒΑΣ ΣΦΟΥΓΓΑΡΙΣΜΑΤΟΣ ΜΕ ΣΤΙΦΤΗ 13L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423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070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37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01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02A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883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EE46BFF" w14:textId="77777777" w:rsidTr="00D83616">
        <w:trPr>
          <w:trHeight w:val="14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BE9C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ΚΟΝΤΑΡΙ ΣΚΟΥΠΑΣ (ΑΛΟΥΜΙΝΙ ΒΙΔΑ ΧΟΝΔΡΟ ΠΑΣΟ)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E6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E9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29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7F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CA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19D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2668847" w14:textId="77777777" w:rsidTr="00D83616">
        <w:trPr>
          <w:trHeight w:val="11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0064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ΑΝΤΑΛΛΑΚΤΙΚΟ ΣΚΟΥΠΑΣ ΧΕΙΡΟΣ (ΦΑΡΔΙΑ)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C5A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46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6B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75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1E6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0A6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BA4FD65" w14:textId="77777777" w:rsidTr="00D83616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6F67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ΣΚΟΥΠΑ ΨΑΘΙΝΗ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0C6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47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563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FF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1E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F7D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063776EA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9D7D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ΣΦΟΥΓΓΑΡΙΣΤΡΑ ΜΙΚΡΟΪΝΩΝ (ΦΟΥΣΤΑ)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BB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AB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21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FF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3A2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BDD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F767631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99D0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ΣΦΟΥΓΓΑΡΙΣΤΡΑ ΠΡΑΣΙΝΗ ΝΗΜΑ ΒΙΔΩΤΗ 270gr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6A2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7A3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93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FF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DA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DB1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19F4C766" w14:textId="77777777" w:rsidTr="00D83616">
        <w:trPr>
          <w:trHeight w:val="11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10D2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ΣΦΟΥΓΓΑΡΙΣΤΡΑ ΝΗΜΑ ΠΡΑΣΙΝΗ ΕΠΑΓΓΕΛΜΑΤΙΚΗ 400gr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C8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24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31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C6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FE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0A2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9208A35" w14:textId="77777777" w:rsidTr="00D83616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25B3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ΦΑΡΑΣΙ ΜΕ ΚΟΝΤΑΡΙ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C1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7E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469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EC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A4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ED3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12ADF733" w14:textId="77777777" w:rsidTr="00D83616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bottom"/>
            <w:hideMark/>
          </w:tcPr>
          <w:p w14:paraId="2062FFAD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Σύνολο ειδών με ΦΠΑ 24%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bottom"/>
            <w:hideMark/>
          </w:tcPr>
          <w:p w14:paraId="10F7635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7DAA019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bottom"/>
            <w:hideMark/>
          </w:tcPr>
          <w:p w14:paraId="7E0C4F5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94D2ACE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606FE518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FB4B5C4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1D7A10E6" w14:textId="77777777" w:rsidTr="00D83616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6F10E95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Περιγραφή (ειδών με 6%)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58C946AA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CA8CE1C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2F7E6A8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ΤΙΜΗ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6B5896BE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409BDD73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Φ.Π.Α. 6%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68B6A4E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 (με Φ.Π.Α.6%)</w:t>
            </w:r>
          </w:p>
        </w:tc>
      </w:tr>
      <w:tr w:rsidR="00313AB9" w:rsidRPr="00313AB9" w14:paraId="1F93F1FE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703D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ΧΛΩΡΙΝΗ ΠΑΧΥΡΕΥΣΤΗ 1250ML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45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D4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AA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BDC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125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9E4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485E53B7" w14:textId="77777777" w:rsidTr="00D83616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7509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ΧΛΩΡΙΝΗ ΠΑΖΥΡΕΥΣΤΗ 4L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7A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FD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EF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CD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0B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3E7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BBE780E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E705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ΚΡΕΜΟΣΑΠΟΥΝΟ 4L ΑΜΥΓΔΑΛΟ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F4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7E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65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36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62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5B6F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AF11E4D" w14:textId="77777777" w:rsidTr="00D83616">
        <w:trPr>
          <w:trHeight w:val="11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09CE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ΚΡΕΜΟΣΑΠΟΥΝΟ ΜΕ ΑΝΤΛΙΑ 300ml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8C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BF97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4F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DB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17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60F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1A20A3E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454C0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ΑΝΤΙΣΗΠΤΙΚΩΝ ΧΕΡΙΩΝ ME AΝΤΛΙΑ 500ml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F5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753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A4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156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2E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D41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C933FE0" w14:textId="77777777" w:rsidTr="00D83616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FBEB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lastRenderedPageBreak/>
              <w:t>ΑΝΤΙΣΥΠΤΙΚΟ YΓΡΟ 4L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CA6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C40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EBC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BFD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CA5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679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5D10FB21" w14:textId="77777777" w:rsidTr="00D83616">
        <w:trPr>
          <w:trHeight w:val="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66D8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ΥΓΡΟ ΚΑΘΑΡΙΣΤΙΚΩΝ ΑΛΑΤΩΝ 750ml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FAB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739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95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431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80E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C8FA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ADD7025" w14:textId="77777777" w:rsidTr="00D83616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bottom"/>
            <w:hideMark/>
          </w:tcPr>
          <w:p w14:paraId="6F7F18CC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Σύνολο ειδών με ΦΠΑ 6%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bottom"/>
            <w:hideMark/>
          </w:tcPr>
          <w:p w14:paraId="79E734F4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5E775BE" w14:textId="77777777" w:rsidR="00313AB9" w:rsidRPr="00313AB9" w:rsidRDefault="00313AB9" w:rsidP="00D83616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0B9CD2AB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1A4A9907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597D862" w14:textId="77777777" w:rsidTr="00D83616">
        <w:trPr>
          <w:gridAfter w:val="2"/>
          <w:wAfter w:w="2411" w:type="dxa"/>
          <w:trHeight w:val="6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5C2403AC" w14:textId="77777777" w:rsidR="00313AB9" w:rsidRPr="00313AB9" w:rsidRDefault="00313AB9" w:rsidP="00D83616">
            <w:pPr>
              <w:spacing w:after="0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noWrap/>
            <w:vAlign w:val="center"/>
            <w:hideMark/>
          </w:tcPr>
          <w:p w14:paraId="6CADBB38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5FF43619" w14:textId="77777777" w:rsidR="00313AB9" w:rsidRPr="00313AB9" w:rsidRDefault="00313AB9" w:rsidP="00D83616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36CC4682" w14:textId="77777777" w:rsidR="00313AB9" w:rsidRPr="00313AB9" w:rsidRDefault="00313AB9" w:rsidP="00D83616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noWrap/>
            <w:vAlign w:val="center"/>
            <w:hideMark/>
          </w:tcPr>
          <w:p w14:paraId="55B9B281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5001F16E" w14:textId="77777777" w:rsidR="00313AB9" w:rsidRPr="00313AB9" w:rsidRDefault="00313AB9" w:rsidP="00D83616">
            <w:pPr>
              <w:spacing w:after="0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2DA37500" w14:textId="77777777" w:rsidTr="00D83616">
        <w:trPr>
          <w:trHeight w:val="6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5D55161F" w14:textId="77777777" w:rsidR="00313AB9" w:rsidRPr="00313AB9" w:rsidRDefault="00313AB9" w:rsidP="00D83616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ΣΥΝΟΛΙΚΗ ΚΑΘΑΡΗ ΑΞΙΑ (€)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5A5A5" w:themeFill="accent3"/>
            <w:noWrap/>
            <w:vAlign w:val="bottom"/>
            <w:hideMark/>
          </w:tcPr>
          <w:p w14:paraId="243E7A1B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5A5A5" w:themeFill="accent3"/>
            <w:noWrap/>
            <w:vAlign w:val="bottom"/>
            <w:hideMark/>
          </w:tcPr>
          <w:p w14:paraId="0BDF254B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0AA66CAA" w14:textId="77777777" w:rsidR="00313AB9" w:rsidRPr="00313AB9" w:rsidRDefault="00313AB9" w:rsidP="00D83616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76D659C1" w14:textId="77777777" w:rsidTr="00D83616">
        <w:trPr>
          <w:trHeight w:val="27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72CC4029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ΦΠΑ 24%</w:t>
            </w:r>
            <w:r w:rsidRPr="00313AB9">
              <w:rPr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8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5A5A5" w:themeFill="accent3"/>
            <w:noWrap/>
            <w:vAlign w:val="bottom"/>
            <w:hideMark/>
          </w:tcPr>
          <w:p w14:paraId="20C669D2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64CD4780" w14:textId="77777777" w:rsidTr="00D83616">
        <w:trPr>
          <w:trHeight w:val="3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183E315C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ΦΠΑ 6% </w:t>
            </w:r>
          </w:p>
        </w:tc>
        <w:tc>
          <w:tcPr>
            <w:tcW w:w="8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5A5A5" w:themeFill="accent3"/>
            <w:noWrap/>
            <w:vAlign w:val="bottom"/>
            <w:hideMark/>
          </w:tcPr>
          <w:p w14:paraId="24F84DCC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313AB9" w14:paraId="30D227BD" w14:textId="77777777" w:rsidTr="00D83616">
        <w:trPr>
          <w:trHeight w:val="66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bottom"/>
            <w:hideMark/>
          </w:tcPr>
          <w:p w14:paraId="323CE2C7" w14:textId="77777777" w:rsidR="00313AB9" w:rsidRPr="00313AB9" w:rsidRDefault="00313AB9" w:rsidP="00D83616">
            <w:pPr>
              <w:spacing w:after="0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313AB9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ΤΕΛΙΚΟ ΣΥΝΟΛΟ ΜΕ ΦΠΑ 24% , 6% (€)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5A5A5" w:themeFill="accent3"/>
            <w:noWrap/>
            <w:vAlign w:val="bottom"/>
            <w:hideMark/>
          </w:tcPr>
          <w:p w14:paraId="64D4A7A2" w14:textId="77777777" w:rsidR="00313AB9" w:rsidRPr="00313AB9" w:rsidRDefault="00313AB9" w:rsidP="00D83616">
            <w:pPr>
              <w:spacing w:after="0"/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5A5A5" w:themeFill="accent3"/>
            <w:noWrap/>
            <w:vAlign w:val="bottom"/>
            <w:hideMark/>
          </w:tcPr>
          <w:p w14:paraId="4D2FECA9" w14:textId="77777777" w:rsidR="00313AB9" w:rsidRPr="00313AB9" w:rsidRDefault="00313AB9" w:rsidP="00D836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bottom"/>
            <w:hideMark/>
          </w:tcPr>
          <w:p w14:paraId="4296DE12" w14:textId="77777777" w:rsidR="00313AB9" w:rsidRPr="00313AB9" w:rsidRDefault="00313AB9" w:rsidP="00D83616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14:paraId="094B5747" w14:textId="77777777" w:rsidR="00313AB9" w:rsidRDefault="00313AB9" w:rsidP="00313AB9">
      <w:pPr>
        <w:rPr>
          <w:rFonts w:ascii="Tahoma" w:hAnsi="Tahoma"/>
        </w:rPr>
      </w:pPr>
    </w:p>
    <w:p w14:paraId="2A5FFB90" w14:textId="77777777" w:rsidR="00313AB9" w:rsidRPr="00032625" w:rsidRDefault="00313AB9" w:rsidP="00313AB9">
      <w:pPr>
        <w:pStyle w:val="af7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9C9C9" w:themeFill="accent3" w:themeFillTint="99"/>
        <w:jc w:val="center"/>
        <w:rPr>
          <w:rFonts w:asciiTheme="minorHAnsi" w:hAnsiTheme="minorHAnsi" w:cstheme="minorHAnsi"/>
          <w:b/>
          <w:szCs w:val="22"/>
          <w:lang w:val="el-GR"/>
        </w:rPr>
      </w:pPr>
      <w:r w:rsidRPr="00032625">
        <w:rPr>
          <w:rFonts w:asciiTheme="minorHAnsi" w:hAnsiTheme="minorHAnsi" w:cstheme="minorHAnsi"/>
          <w:b/>
          <w:szCs w:val="22"/>
          <w:lang w:val="el-GR"/>
        </w:rPr>
        <w:t>ΤΜΗΜΑ 3: ΕΙΔΗ ΚΑΘΑΡΙΟΤΗΤΑΣ ΚΑΙ ΕΥΠΡΕΠΙΣΜΟΥ ΓΙΑ ΤΟΥΣ ΔΗΜΟΤΙΚΟΥΣ ΠΑΙΔΙΚΟΥΣ ΣΤΑΘΜΟΥΣ ΚΑΙ ΤΟ Κ.Δ.Α.Π.:</w:t>
      </w:r>
    </w:p>
    <w:tbl>
      <w:tblPr>
        <w:tblW w:w="510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6"/>
        <w:gridCol w:w="2570"/>
        <w:gridCol w:w="1286"/>
        <w:gridCol w:w="1282"/>
        <w:gridCol w:w="998"/>
        <w:gridCol w:w="1142"/>
        <w:gridCol w:w="859"/>
        <w:gridCol w:w="1567"/>
      </w:tblGrid>
      <w:tr w:rsidR="00313AB9" w:rsidRPr="006B746A" w14:paraId="0710D383" w14:textId="77777777" w:rsidTr="00D83616">
        <w:trPr>
          <w:trHeight w:val="60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F4282B4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14:paraId="759D007D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328B818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ΠΕΡΙΓΡΑΦΗ (ειδών με 24%)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C2B2DC8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F885348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BEFD449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ΤΙΜΗ ΜΟΝ.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7AAFDA45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7557C88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Φ.Π.Α 24%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59743CD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 (με Φ.Π.Α 24%) €</w:t>
            </w:r>
          </w:p>
        </w:tc>
      </w:tr>
      <w:tr w:rsidR="00313AB9" w:rsidRPr="006B746A" w14:paraId="2D110C7D" w14:textId="77777777" w:rsidTr="00D83616">
        <w:trPr>
          <w:trHeight w:val="15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95F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6E8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ΧΑΡΤΙ ΚΟΥΖΙΝΑΣ (800gr)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1F2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28A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A64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643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504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125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45A12270" w14:textId="77777777" w:rsidTr="00D83616">
        <w:trPr>
          <w:trHeight w:val="4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770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66D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ΧΑΡΤΙ ΚΟΥΖΙΝΑΣ ΕΠΑΓΓΕΛΜΑΤΙΚΟ  (2x4.500gr)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087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ΚΙΒ.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FE4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46E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0CF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718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810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1A933E59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E11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D1A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ΧΑΡΤΙ ΥΓΕΙΑΣ (40x125gr/44m)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FA8F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ΚΙΒ.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2B1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C6BB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710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839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2F5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2BD62E76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2D8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E90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ΧΑΡΤΟΠΕΤΣΕΤΑ ΛΕΥΚΗ (160φ)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59A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562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AF6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7DF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CA9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D6C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180B4860" w14:textId="77777777" w:rsidTr="00D83616">
        <w:trPr>
          <w:trHeight w:val="60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CDF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5634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ΑΠΟΡΡΥΠΑΝΤΙΚΟ ΕΠΑΓΓΕΛΜΑΤΙΚΟ ΠΛΥΝΤΗΡΙΟΥ ΠΙΑΤΩΝ 10 ΛΙΤΡΩΝ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F80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4CE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19A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BAD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932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698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5F323442" w14:textId="77777777" w:rsidTr="00D83616">
        <w:trPr>
          <w:trHeight w:val="60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1E9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129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ΣΤΕΓΝΩΤΙΚΟ ΕΠΕΓΓΕΛΜΑΤΙΚΟΥ ΠΛΥΝΤΗΡΙΟΥ ΠΙΑΤΩΝ 10 ΛΙΤΡΩΝ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E90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884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FF7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FCE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275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5DB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215D8913" w14:textId="77777777" w:rsidTr="00D83616">
        <w:trPr>
          <w:trHeight w:val="68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EB5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0A5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ΑΠΟΡΡΥΠΑΝΤΙΚΟ ΟΙΚΙΑΚΟ ΠΛΥΝΤΗΡΙΟΥ ΠΙΑΤΩΝ ΣΕ ΤΑΜΠΛΕΤΕΣ 110 ΤΕΜΑΧΙΩΝ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0C2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ΣΥΣΚ.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8FA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14A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9D4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106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F8B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68ADE1B2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186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F06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ΑΠΟΡΡΥΠΑΝΤΙΚΟ ΔΑΠΕΔΟΥ 4L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822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ΣΥΣΚ.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017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AF3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A6A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CCF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915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1A3624A0" w14:textId="77777777" w:rsidTr="00D83616">
        <w:trPr>
          <w:trHeight w:val="35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0FD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E64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ΑΦΑΛΑΤΙΚΟ ΟΙΚΙΑΚΟΥ ΠΛΥΝΤΗΡΙΟΥ ΠΙΑΤΩΝ 1KG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3EA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TΕΜ.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795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943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DB0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3A6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A1F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3A0627AC" w14:textId="77777777" w:rsidTr="00D83616">
        <w:trPr>
          <w:trHeight w:val="35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1D4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A23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ΣΤΕΓΝΩΤΙΚΟ ΟΙΚΙΑΚΟΥ ΠΛΥΝΤΗΡΙΟΥ ΠΙΑΤΩΝ 250 ML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7E7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443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D989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114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50B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9BC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0FB55A66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273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ABC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ΥΓΡΟ ΑΠΟΡΡΥΠΑΝΤΙΚΟ ΠΙΑΤΩΝ 4L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245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08E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63F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5FE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2039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F58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6233C5EF" w14:textId="77777777" w:rsidTr="00D83616">
        <w:trPr>
          <w:trHeight w:val="42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0AA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09C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ΥΓΡΟ ΚΑΘΑΡΙΣΤΙΚΟ ΤΖΑΜΙΩΝ ΨΕΚΑΣΤ. 1 LT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173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B56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FAE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1229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891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C55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6B80ED03" w14:textId="77777777" w:rsidTr="00D83616">
        <w:trPr>
          <w:trHeight w:val="46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86F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88C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ΣΤΕΓΝΩΤΙΚΟ ΟΙΚΙΑΚΟΥ ΠΛΥΝΤΗΡΙΟΥ ΠΙΑΤΩΝ 400 ML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BD8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438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4BF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05D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E5E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70A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7FD43EE1" w14:textId="77777777" w:rsidTr="00D83616">
        <w:trPr>
          <w:trHeight w:val="47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716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lastRenderedPageBreak/>
              <w:t>14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6F84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ΑΠΟΛΥΜΑΝΤΙΚΟ ΣΠΡΕΙ ΕΠΙΦΑΝΕΙΩΝ  750ml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03B4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E7B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EF8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F3E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3FD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AB5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54B33CC2" w14:textId="77777777" w:rsidTr="00D83616">
        <w:trPr>
          <w:trHeight w:val="5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32A1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0BC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ΜΑΛΑΚΤΙΚΟ ΡΟΥΧΩΝ 4 ΛΙΤΡΩΝ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A69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6AB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CED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B21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F759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F21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58B28099" w14:textId="77777777" w:rsidTr="00D83616">
        <w:trPr>
          <w:trHeight w:val="639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C5C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061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ΑΠΟΡΡΥΠΑΝΤΙΚΟ ΟΙΚΙΑΚΟΥ ΠΛΥΝΤΗΡΙΟΥ ΡΟΥΧΩΝ ΣΚΟΝΗ 50 ΜΕΖΟΥΡΩΝ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679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082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CDC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0F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607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C4E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49A15091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DA4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612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ΥΔΡΟΧΛΩΡΙΚΟ ΟΞΥ 500 ML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B19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018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E57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1539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0E9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DE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0EC1F3FA" w14:textId="77777777" w:rsidTr="00D83616">
        <w:trPr>
          <w:trHeight w:val="64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FDE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F5A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ΑΠΟΣΚΛΗΡΥΝΤΙΚΟ ΝΕΡΟΥ ΠΛΥΝΤ. ΡΟΥΧΩΝ ΣΕ ΣΥΣΚΕΥΑΣΙΑ 15 ΤΑΜΠΛΕΤΩΝ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874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ΣΥΣΚ.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259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919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FF0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F8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870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239CD182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3A7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829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ΛΕΥΚΑΝΤΙΚΟ ΡΟΥΧΩΝ 500 GR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F4C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93C4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7F2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B07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BE8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6AF4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39984996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AE9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1FC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ΑΛΚΑΛΙΚΕΣ ΜΠΑΤΑΡΙΕΣ ΑΑΑ 4ΑΔΑ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290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ΣΥΣΚ.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FF4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208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D8A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5C2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1E9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6953F4AF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E014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17E9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ΑΛΚΑΛΙΚΕΣ ΜΠΑΤΑΡΙΕΣ ΑΑ 4ΑΔΑ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2BC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ΣΥΣΚ.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148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A74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1A4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F7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077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294501F4" w14:textId="77777777" w:rsidTr="00D83616">
        <w:trPr>
          <w:trHeight w:val="40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DF7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684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ΠΑΝΑΚΙΑ ΓΕΝΙΚΗΣ ΧΡΗΣΗΣ ΜΕ ΜΙΚΡΟΙΝΕΣ 10x(5τεμ)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523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EDB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034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BD4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138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E78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1B685A76" w14:textId="77777777" w:rsidTr="00D83616">
        <w:trPr>
          <w:trHeight w:val="60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A935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3F9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ΣΥΡΜΑΤΟΣΦΟΥΓΓΑΡΑΚΙ ΑΝΟΞΕΙΔΩΤΟ ΣΠΙΡΑΛ 50x15gr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DFA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A71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C60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5FA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34D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9A9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51D8BB96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13AC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66C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ΣΦΟΥΓΓΑΡΙΑ ΠΙΑΤΩΝ (ΜΕΣΑΙΟ)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C4F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8F7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C039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105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C37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EC5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452DBF1F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35F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09E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ΠΟΤΗΡΙΑ ΧΑΡΤΙΝΑ 12oz (50τεμ)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B03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16A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CD5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687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647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DF4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5E3C7845" w14:textId="77777777" w:rsidTr="00D83616">
        <w:trPr>
          <w:trHeight w:val="47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CAB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1EE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ΑΝΤΙΚΟΛΛHΤΙΚΟ ΧΑΡΤΙ ΨΗΣΙΜΑΤΟΣ ΡΟΛΟ (50mx38cm)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97E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22B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FAF4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38E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129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DB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1B97B23C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A67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BB5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ΑΛΟΥΜΙΝΙΧΑΡΤΟ (100mx45cm)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D8D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AC3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7F7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8DE9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29F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C2F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72B2FDF3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13B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983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ΜΕΜΒΡΑΝΗ (250x45cm)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16C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7F6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7BF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706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BF5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2EC4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1FB10BF3" w14:textId="77777777" w:rsidTr="00D83616">
        <w:trPr>
          <w:trHeight w:val="414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0EE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ABD4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 xml:space="preserve">ΣΑΚΟΥΛΑΚΙΑ ΤΡΟΦΙΜΩΝ ΜΕΓΑΛΑ 28x43 </w:t>
            </w:r>
            <w:proofErr w:type="spellStart"/>
            <w:r w:rsidRPr="006B746A">
              <w:rPr>
                <w:color w:val="000000"/>
                <w:sz w:val="18"/>
                <w:szCs w:val="18"/>
                <w:lang w:eastAsia="el-GR"/>
              </w:rPr>
              <w:t>cm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B70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ΣΥΣΚ.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B80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A8D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664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46C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147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7A2AE24C" w14:textId="77777777" w:rsidTr="00D83616">
        <w:trPr>
          <w:trHeight w:val="449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046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03B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ΣΑΚΟΥΛΕΣ ΑΠΟΡΡΙΜΜΑΤΩΝ (ΜΙΚΡΕΣ) 46Χ56cm 25L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0E4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4CE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F99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984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EE5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D79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2624FED4" w14:textId="77777777" w:rsidTr="00D83616">
        <w:trPr>
          <w:trHeight w:val="18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168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601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ΣΑΚΟΥΛΕΣ ΑΠΟΡΡΙΜΜΑΤΩΝ 52x75cm 45L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9FC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A449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677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715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05C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2C2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3666F1F1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2D6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71F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ΠΑΓΟΚΥΨΕΛΕΣ ΓΙΑ 240 ΠΑΓΑΚΙΑ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217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ΣΥΣΚ.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FD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50F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003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8B82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DD4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559803EF" w14:textId="77777777" w:rsidTr="00D83616">
        <w:trPr>
          <w:trHeight w:val="32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BC6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30D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ΚΟΥΒΑΣ ΣΦΟΥΓΓΑΡΙΣΜΑΤΟΣ ΜΕ ΣΤΙΦΤΗ 13L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C1F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EA3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E0F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C73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4E24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87A9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77645006" w14:textId="77777777" w:rsidTr="00D83616">
        <w:trPr>
          <w:trHeight w:val="33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1BD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484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ΚΟΝΤΑΡΙ ΣΚΟΥΠΑΣ (ΞΥΛΙΝΟ ΒΙΔΑ ΧΟΝΔΡΟ ΠΑΣΟ)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873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241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A7D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5A4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D21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132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24D5A0C9" w14:textId="77777777" w:rsidTr="00D83616">
        <w:trPr>
          <w:trHeight w:val="429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15C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47E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ΑΝΤΑΛΛΑΚΤΙΚΟ ΣΚΟΥΠΑΣ ΧΕΙΡΟΣ (ΦΑΡΔΙΑ)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A324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9E1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44C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36A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77C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5E8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48168B96" w14:textId="77777777" w:rsidTr="00D83616">
        <w:trPr>
          <w:trHeight w:val="379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1E4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2D9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ΣΦΟΥΓΓΑΡΙΣΤΡΑ ΜΙΚΡΟΪΝΩΝ (ΦΟΥΣΤΑ)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05C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750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E0F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3A6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675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499B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58D01A2E" w14:textId="77777777" w:rsidTr="00D83616">
        <w:trPr>
          <w:trHeight w:val="60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FE3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FB8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ΣΦΟΥΓΓΑΡΙΣΤΡΑ ΠΡΑΣΙΝΗ ΝΗΜΑ ΒΙΔΩΤΗ 270gr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34A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5AE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571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00F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3471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ABE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56746846" w14:textId="77777777" w:rsidTr="00D83616">
        <w:trPr>
          <w:trHeight w:val="60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F63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lastRenderedPageBreak/>
              <w:t>38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894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ΣΦΟΥΓΓΑΡΙΣΤΡΑ ΝΗΜΑ ΠΡΑΣΙΝΗ ΕΠΑΓΓΕΛΜΑΤΙΚΗ 400gr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AAE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5E80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3FD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331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D47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D4A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4CC7B1DE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765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021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ΦΑΡΑΣΙ ΜΕ ΚΟΝΤΑΡΙ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3BD8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TEM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3D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7DD9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BBC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D7B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8A4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7260732F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231" w14:textId="77777777" w:rsidR="00313AB9" w:rsidRPr="006B746A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64E6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ΒΑΜΒΑΚΙ ΥΔΡΟΦΥΛΛΟ 100γρ.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8FE3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EA7A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438F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7487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45F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1125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0A0C759E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92FBB7F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  <w:hideMark/>
          </w:tcPr>
          <w:p w14:paraId="3738E6DB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Σύνολο ειδών με ΦΠΑ 24%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  <w:hideMark/>
          </w:tcPr>
          <w:p w14:paraId="1CFD32CE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  <w:hideMark/>
          </w:tcPr>
          <w:p w14:paraId="3892DB1C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  <w:hideMark/>
          </w:tcPr>
          <w:p w14:paraId="74EC8594" w14:textId="77777777" w:rsidR="00313AB9" w:rsidRPr="006B746A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  <w:hideMark/>
          </w:tcPr>
          <w:p w14:paraId="30CD78C0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  <w:hideMark/>
          </w:tcPr>
          <w:p w14:paraId="559E2C80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  <w:hideMark/>
          </w:tcPr>
          <w:p w14:paraId="301E00AB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5AE59E38" w14:textId="77777777" w:rsidTr="00D83616">
        <w:trPr>
          <w:trHeight w:val="60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08EB8B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040EF5D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Περιγραφή (ειδών με 6%)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62BA1A6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2E50F22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8825D2C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ΜΟΝ.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C3D484F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60BEB0B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Φ.Π.Α. 6%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244F7DC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 (με Φ.Π.Α.6%)</w:t>
            </w:r>
          </w:p>
        </w:tc>
      </w:tr>
      <w:tr w:rsidR="00313AB9" w:rsidRPr="006B746A" w14:paraId="0BC242DE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861" w14:textId="77777777" w:rsidR="00313AB9" w:rsidRPr="006B746A" w:rsidRDefault="00313AB9" w:rsidP="00D8361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6981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ΧΛΩΡΙΝΗ ΠΑΧΥΡΕΥΣΤΗ 1250ML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52A8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TEM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B3DF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5EBC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1B5B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295C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63D8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13AB9" w:rsidRPr="006B746A" w14:paraId="61C2CE55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99E" w14:textId="77777777" w:rsidR="00313AB9" w:rsidRPr="006B746A" w:rsidRDefault="00313AB9" w:rsidP="00D8361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FA5E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ΥΓΡΟ ΚΡΕΜΟΣΑΠΟΥΝΟ 4L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A510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TEM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4A81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FBB8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BF47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BCD2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7658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13AB9" w:rsidRPr="006B746A" w14:paraId="5A6F24DF" w14:textId="77777777" w:rsidTr="00D83616">
        <w:trPr>
          <w:trHeight w:val="3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DD8" w14:textId="77777777" w:rsidR="00313AB9" w:rsidRPr="006B746A" w:rsidRDefault="00313AB9" w:rsidP="00D8361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BE94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ΑΝΤΙΣΗΠΤΙΚΩΝ ΧΕΡΙΩΝ ME AΝΤΛΙΑ 500ml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F5B3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TEM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CE3C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B773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A6F1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689B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E24B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13AB9" w:rsidRPr="006B746A" w14:paraId="4F36AB3C" w14:textId="77777777" w:rsidTr="00D83616">
        <w:trPr>
          <w:trHeight w:val="63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5FBE" w14:textId="77777777" w:rsidR="00313AB9" w:rsidRPr="006B746A" w:rsidRDefault="00313AB9" w:rsidP="00D8361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E8F8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ΓΑΝΤΙΑ ΜΙΑΣ ΧΡΗΣΗΣ ΝΙΤΡΙΛΙΟΥ ΜΠΛΕ SMALL, ΚΟΥΤΙ 100 ΤΕΜ.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5021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ΚΟΥΤΙ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DA41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C867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FAA0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927B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6806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13AB9" w:rsidRPr="006B746A" w14:paraId="0616DEB8" w14:textId="77777777" w:rsidTr="00D83616">
        <w:trPr>
          <w:trHeight w:val="55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FCB4" w14:textId="77777777" w:rsidR="00313AB9" w:rsidRPr="006B746A" w:rsidRDefault="00313AB9" w:rsidP="00D8361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7269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ΓΑΝΤΙΑ ΜΙΑΣ ΧΡΗΣΗΣ ΝΙΤΡΙΛΙΟΥ ΜΠΛΕ MEDIUM, ΚΟΥΤΙ 100 ΤΕΜ.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0B12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ΚΟΥΤΙ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A514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CD8D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7988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320B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AF75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13AB9" w:rsidRPr="006B746A" w14:paraId="207D2913" w14:textId="77777777" w:rsidTr="00D83616">
        <w:trPr>
          <w:trHeight w:val="64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9B3" w14:textId="77777777" w:rsidR="00313AB9" w:rsidRPr="006B746A" w:rsidRDefault="00313AB9" w:rsidP="00D8361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3BFD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ΓΑΝΤΙΑ ΜΙΑΣ ΧΡΗΣΗΣ ΝΙΤΡΙΛΙΟΥ ΜΠΛΕ LARGE ΚΟΥΤΙ 100 ΤΕΜ.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2915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ΚΟΥΤΙ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F21C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C9BB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CF31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76D9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39D3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13AB9" w:rsidRPr="006B746A" w14:paraId="31ABBB76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412" w14:textId="77777777" w:rsidR="00313AB9" w:rsidRPr="006B746A" w:rsidRDefault="00313AB9" w:rsidP="00D8361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E341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ΜΩΡΟΜΑΝΤΗΛΑ (72Φυλ)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133F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ΠΑΚ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4189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02F4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30D8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9F04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4069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13AB9" w:rsidRPr="006B746A" w14:paraId="48A9BEAC" w14:textId="77777777" w:rsidTr="00D83616">
        <w:trPr>
          <w:trHeight w:val="36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401" w14:textId="77777777" w:rsidR="00313AB9" w:rsidRPr="006B746A" w:rsidRDefault="00313AB9" w:rsidP="00D8361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rFonts w:cstheme="minorHAnsi"/>
                <w:b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39F1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ΥΓΡΟ ΚΑΘΑΡΙΣΤΙΚΩΝ ΑΛΑΤΩΝ 750ml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9DE4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12FD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B746A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419D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E560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5657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FF81" w14:textId="77777777" w:rsidR="00313AB9" w:rsidRPr="006B746A" w:rsidRDefault="00313AB9" w:rsidP="00D8361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13AB9" w:rsidRPr="006B746A" w14:paraId="4DD4A72F" w14:textId="77777777" w:rsidTr="00D83616">
        <w:trPr>
          <w:trHeight w:val="5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30498EA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26B06F9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Σύνολο ειδών με ΦΠΑ 6%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EF7609C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3423EEE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3F74E67C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02BAFB77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A4DC498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47BD62E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3AB9" w:rsidRPr="006B746A" w14:paraId="3338593D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1E954E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52CC5F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ΣΥΝΟΛΙΚΗ ΚΑΘΑΡΗ ΑΞΙΑ (€)</w:t>
            </w:r>
          </w:p>
        </w:tc>
        <w:tc>
          <w:tcPr>
            <w:tcW w:w="2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7715E0" w14:textId="77777777" w:rsidR="00313AB9" w:rsidRPr="006B746A" w:rsidRDefault="00313AB9" w:rsidP="00D83616">
            <w:pPr>
              <w:jc w:val="right"/>
              <w:rPr>
                <w:b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8F2982" w14:textId="77777777" w:rsidR="00313AB9" w:rsidRPr="006B746A" w:rsidRDefault="00313AB9" w:rsidP="00D83616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0869C332" w14:textId="77777777" w:rsidTr="00D83616">
        <w:trPr>
          <w:trHeight w:val="23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C43A20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F6A39B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2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EF642D" w14:textId="77777777" w:rsidR="00313AB9" w:rsidRPr="006B746A" w:rsidRDefault="00313AB9" w:rsidP="00D8361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E2D748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3635ADD7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720711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85EFF8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ΦΠΑ 6%</w:t>
            </w:r>
          </w:p>
        </w:tc>
        <w:tc>
          <w:tcPr>
            <w:tcW w:w="2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53B9F0" w14:textId="77777777" w:rsidR="00313AB9" w:rsidRPr="006B746A" w:rsidRDefault="00313AB9" w:rsidP="00D8361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10F28C" w14:textId="77777777" w:rsidR="00313AB9" w:rsidRPr="006B746A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6B746A" w14:paraId="73F506A3" w14:textId="77777777" w:rsidTr="00D83616">
        <w:trPr>
          <w:trHeight w:val="30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5AE7CC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7B5D04" w14:textId="77777777" w:rsidR="00313AB9" w:rsidRPr="006B746A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6B746A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ΤΕΛΙΚΟ ΣΥΝΟΛΟ ΜΕ ΦΠΑ 24%, 6%(€)</w:t>
            </w:r>
          </w:p>
        </w:tc>
        <w:tc>
          <w:tcPr>
            <w:tcW w:w="2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AC4F7A" w14:textId="77777777" w:rsidR="00313AB9" w:rsidRPr="006B746A" w:rsidRDefault="00313AB9" w:rsidP="00D83616">
            <w:pPr>
              <w:jc w:val="center"/>
              <w:rPr>
                <w:b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71B9E3" w14:textId="77777777" w:rsidR="00313AB9" w:rsidRPr="006B746A" w:rsidRDefault="00313AB9" w:rsidP="00D83616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</w:tbl>
    <w:p w14:paraId="1A0C9EDE" w14:textId="77777777" w:rsidR="00313AB9" w:rsidRDefault="00313AB9" w:rsidP="00313AB9">
      <w:pPr>
        <w:rPr>
          <w:rFonts w:ascii="Tahoma"/>
        </w:rPr>
      </w:pPr>
    </w:p>
    <w:p w14:paraId="713763AB" w14:textId="77777777" w:rsidR="00313AB9" w:rsidRPr="000817AA" w:rsidRDefault="00313AB9" w:rsidP="00313AB9">
      <w:pPr>
        <w:pStyle w:val="af7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shd w:val="clear" w:color="auto" w:fill="F7CAAC" w:themeFill="accent2" w:themeFillTint="66"/>
        <w:jc w:val="center"/>
        <w:rPr>
          <w:rFonts w:asciiTheme="minorHAnsi" w:hAnsiTheme="minorHAnsi" w:cstheme="minorHAnsi"/>
          <w:b/>
          <w:szCs w:val="22"/>
          <w:lang w:val="el-GR"/>
        </w:rPr>
      </w:pPr>
      <w:r w:rsidRPr="00032625">
        <w:rPr>
          <w:rFonts w:asciiTheme="minorHAnsi" w:hAnsiTheme="minorHAnsi" w:cstheme="minorHAnsi"/>
          <w:b/>
          <w:szCs w:val="22"/>
          <w:lang w:val="el-GR"/>
        </w:rPr>
        <w:t xml:space="preserve">ΤΜΗΜΑ 4: ΕΙΔΗ ΚΑΘΑΡΙΟΤΗΤΑΣ ΚΑΙ ΕΥΠΡΕΠΙΣΜΟΥ ΓΙΑ ΤΑ ΠΡΟΓΡΑΜΜΑΤΑ «ΒΟΗΘΕΙΑ ΣΤΟ ΣΠΙΤΙ ΜΟΙΡΩΝ, </w:t>
      </w:r>
      <w:r w:rsidRPr="000817AA">
        <w:rPr>
          <w:rFonts w:asciiTheme="minorHAnsi" w:hAnsiTheme="minorHAnsi" w:cstheme="minorHAnsi"/>
          <w:b/>
          <w:szCs w:val="22"/>
          <w:lang w:val="el-GR"/>
        </w:rPr>
        <w:t>ΤΥΜΠΑΚΙΟΥ, ΖΑΡΟΥ»</w:t>
      </w:r>
    </w:p>
    <w:tbl>
      <w:tblPr>
        <w:tblW w:w="158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41"/>
        <w:gridCol w:w="1403"/>
        <w:gridCol w:w="1276"/>
        <w:gridCol w:w="1275"/>
        <w:gridCol w:w="1134"/>
        <w:gridCol w:w="851"/>
        <w:gridCol w:w="1701"/>
        <w:gridCol w:w="236"/>
        <w:gridCol w:w="1112"/>
        <w:gridCol w:w="1112"/>
        <w:gridCol w:w="1112"/>
        <w:gridCol w:w="830"/>
        <w:gridCol w:w="718"/>
        <w:gridCol w:w="236"/>
      </w:tblGrid>
      <w:tr w:rsidR="00313AB9" w:rsidRPr="009C34B8" w14:paraId="720825A2" w14:textId="77777777" w:rsidTr="00D83616">
        <w:trPr>
          <w:gridAfter w:val="7"/>
          <w:wAfter w:w="5356" w:type="dxa"/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4F779B9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505AFE8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ΠΕΡΙΓΡΑΦΗ (ειδών με 24%)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63A414E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hideMark/>
          </w:tcPr>
          <w:p w14:paraId="13E82801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hideMark/>
          </w:tcPr>
          <w:p w14:paraId="4C535999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ΤΙΜΗ ΜΟΝ.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hideMark/>
          </w:tcPr>
          <w:p w14:paraId="34A11501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2AF99B6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Φ.Π.Α 24%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5A8A67F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 (με Φ.Π.Α 24%) €</w:t>
            </w:r>
          </w:p>
        </w:tc>
      </w:tr>
      <w:tr w:rsidR="00313AB9" w:rsidRPr="009C34B8" w14:paraId="21B49BB9" w14:textId="77777777" w:rsidTr="00D83616">
        <w:trPr>
          <w:gridAfter w:val="7"/>
          <w:wAfter w:w="5356" w:type="dxa"/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AD57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B541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ΧΑΡΤΙ ΚΟΥΖΙΝΑΣ (800gr)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3F8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F6E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E671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2237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756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5C37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125770C8" w14:textId="77777777" w:rsidTr="00D83616">
        <w:trPr>
          <w:gridAfter w:val="7"/>
          <w:wAfter w:w="5356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D7B5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09E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ΧΑΡΤΙ ΥΓΕΙΑΣ (40x125gr/44m)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DCF6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ΚΙΒ.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C9E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4757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62E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964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0C6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550CD4A3" w14:textId="77777777" w:rsidTr="00D83616">
        <w:trPr>
          <w:gridAfter w:val="7"/>
          <w:wAfter w:w="5356" w:type="dxa"/>
          <w:trHeight w:val="3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5B15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17D5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ΑΠΟΡΡΥΠΑΝΤΙΚΟ ΔΑΠΕΔΟΥ 4L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331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ΣΥΣΚ.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56D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6D4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8FC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2567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C545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48E4F79F" w14:textId="77777777" w:rsidTr="00D83616">
        <w:trPr>
          <w:gridAfter w:val="7"/>
          <w:wAfter w:w="5356" w:type="dxa"/>
          <w:trHeight w:val="9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529F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lastRenderedPageBreak/>
              <w:t>4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7CB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ΥΓΡΟ ΑΠΟΡΡΙΠΑΝΤΙΚΟ ΤΖΑΜΙΩΝ ΨΕΚΑΣΤ. 1 LT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7D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4781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EF2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F24D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2C9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8F88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3E8E2524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76D7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D50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ΥΓΡΟ ΑΠΟΡΡΥΠΑΝΤΙΚΟ ΠΙΑΤΩΝ 4L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F70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1D35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627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D59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B6B9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C701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3F66EBB6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9D42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DC3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ΥΓΡΟ ΚΑΘΑΡΙΣΤΙΚΟ ΤΖΑΜΙΩΝ 4L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2CB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TEM.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209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699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A21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171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31BD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60A7D11B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8CF7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D67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ΑΠΟΛΥΜΑΝΤΙΚΟ ΣΠΡΕΪ ΕΠΙΦΑΝΕΙΩΝ  750ml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75C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B44D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D9B8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497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9AC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56E8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6725CDED" w14:textId="77777777" w:rsidTr="00D83616">
        <w:trPr>
          <w:gridAfter w:val="7"/>
          <w:wAfter w:w="5356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5F2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764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ΣΑΚΟΥΛΕΣ (ΜΕΓΑΛΕΣ) ΜΑΥΡΕΣ ΑΠΟΡΡΙΜΜΑΤΩΝ 80X110cm, 125L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B26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1C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167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6091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814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67A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0DE9AA06" w14:textId="77777777" w:rsidTr="00D83616">
        <w:trPr>
          <w:gridAfter w:val="7"/>
          <w:wAfter w:w="5356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F027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CB4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ΣΑΚΟΥΛΕΣ ΑΠΟΡΡΙΜΜΑΤΩΝ (ΜΙΚΡΕΣ) 46Χ56cm 25L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3F9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259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483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B78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783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4BA5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4E8F1E1D" w14:textId="77777777" w:rsidTr="00D83616">
        <w:trPr>
          <w:gridAfter w:val="7"/>
          <w:wAfter w:w="5356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AAE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AF6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ΠΑΝΑΚΙΑ ΓΕΝΙΚΗΣ ΧΡΗΣΗΣ ΜΕ ΜΙΚΡΟΙΝΕΣ 10x(5τεμ)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2B3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33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CB0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C9E7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796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95F9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4CA0E651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2243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5B7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ΣΠΟΓΓΟΠΕΤΣΕΤΑ ΡΟΛΟ ΚΙΤΡΙΝΟ (0,32x14Met)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29D1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103D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E1C8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859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5DE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610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7DC4D410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81AC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91E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ΚΟΥΒΑΣ ΣΦΟΥΓΓΑΡΙΣΜΑΤΟΣ ΜΕ ΣΤΙΦΤΗ 13L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274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F9F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ADF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5EE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CE1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1FD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45E9C251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7808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751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ΠΙΓΚΑΛ ΣΤΡΟΓΓΥΛΟ ΚΛΕΙΣΤΟ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D75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EE7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C28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FF47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03C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15D1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2DE18188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65EC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CB4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ΣΦΟΥΓΓΑΡΙΣΤΡΑ ΠΡΑΣΙΝΗ ΝΗΜΑ ΒΙΔΩΤΗ 270gr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33A5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F40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1F3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626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08AD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B23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65495850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15EC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DE9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ΦΑΡΑΣΙ ΜΕ ΚΟΝΤΑΡΙ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46B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TEM.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368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5EB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913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519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AAF5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7E18711F" w14:textId="77777777" w:rsidTr="00D83616">
        <w:trPr>
          <w:gridAfter w:val="7"/>
          <w:wAfter w:w="5356" w:type="dxa"/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D0B3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427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ΚΟΝΤΑΡΙ ΣΚΟΥΠΑΣ (ΞΥΛΙΝΟ ΒΙΔΑ ΧΟΝΔΡΟ ΠΑΣΟ)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789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430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3B17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B46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AA9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CD1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28A4A26D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B205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11C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ΑΝΤΑΛΛΑΚΤΙΚΟ ΣΚΟΥΠΑΣ ΧΕΙΡΟΣ (ΦΑΡΔΙΑ)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EBD7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3899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26D7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E291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B40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860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742899E7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F32F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25C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ΚΑΛΑΘΙ ΑΠΟΡΡΙΜΑΤΩΝ WC ΠΕΤΑΛ.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CC49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DE91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368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527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064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E56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333B0486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3751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F6C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ΣΦΟΥΓΓΑΡΙΑ ΠΙΑΤΩΝ (ΜΕΣΑΙΟ)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9CF7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687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F0E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86D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81D5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83C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149153A0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533B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F46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 xml:space="preserve">ΒΑΜΒΑΚΙ ΥΔΡΟΦΥΛΛΟ 100 </w:t>
            </w:r>
            <w:proofErr w:type="spellStart"/>
            <w:r w:rsidRPr="009C34B8">
              <w:rPr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9C34B8">
              <w:rPr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B6C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E69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74C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259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467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06D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74C7D010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D08E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B09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ΦΑΡΑΣΙ ΜΕ ΚΟΝΤΑΡΙ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D5B1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TEM.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C7A9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688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C2A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62F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AA4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0B7CBF6A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085DC3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1A5EF5B1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Σύνολο ειδών με Φ.Π.Α. 24%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8043F7F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604CDD1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158AD3B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1FA9643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5635C69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FDCFA57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13AB9" w:rsidRPr="009C34B8" w14:paraId="16E2AC5B" w14:textId="77777777" w:rsidTr="00D83616">
        <w:trPr>
          <w:gridAfter w:val="7"/>
          <w:wAfter w:w="5356" w:type="dxa"/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C7F6E3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15730D7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Περιγραφή (ειδών με 6%)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8F981CC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6F532D8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7AC6A19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ΤΙΜΗ ΜΟΝ.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C6F34EC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14E14AE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Φ.Π.Α. 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B7C33F8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ΣΥΝΟΛΟ (με Φ.Π.Α.6%) €</w:t>
            </w:r>
          </w:p>
        </w:tc>
      </w:tr>
      <w:tr w:rsidR="00313AB9" w:rsidRPr="009C34B8" w14:paraId="49ABBC0E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CAE5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70A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ΧΛΩΡΙΝΗ ΠΑΧΥΡΕΥΣΤΗ 4L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CE98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TEM.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6B98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8E4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B88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C2E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FA6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3F14CDEE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2F30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36E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ΥΓΡΟ ΚΡΕΜΟΣΑΠΟΥΝΟ 4L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10E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TEM.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D3A5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5DB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601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1CF5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9FF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570EEC11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0A91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lastRenderedPageBreak/>
              <w:t>24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0DC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ΑΝΤΙΣΗΠΤΙΚΩΝ ΧΕΡΙΩΝ ME AΝΤΛΙΑ 500ml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7DF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TEM.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C9F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FDD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43B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301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471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7CD7EAE9" w14:textId="77777777" w:rsidTr="00D83616">
        <w:trPr>
          <w:gridAfter w:val="7"/>
          <w:wAfter w:w="5356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1B6B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D082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ΓΑΝΤΙΑ ΜΙΑΣ ΧΡΗΣΗΣ ΝΙΤΡΙΛΙΟΥ ΜΠΛΕ MEDIUM ΚΟΥΤΙ 100 ΤΕΜ.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CFC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339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7B47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0358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3BC9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486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20DD3B1F" w14:textId="77777777" w:rsidTr="00D83616">
        <w:trPr>
          <w:gridAfter w:val="7"/>
          <w:wAfter w:w="5356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D609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CA0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ΓΑΝΤΙΑ ΜΙΑΣ ΧΡΗΣΗΣ ΝΙΤΡΙΛΙΟΥ ΜΠΛΕ LARGE ΚΟΥΤΙ 100 ΤΕΜ.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45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B3F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BF99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4060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7D0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C9A3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64644411" w14:textId="77777777" w:rsidTr="00D83616">
        <w:trPr>
          <w:gridAfter w:val="7"/>
          <w:wAfter w:w="53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E3FC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1E94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ΜΩΡΟΜΑΝΤΗΛΑ (72Φυλ.)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DA0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ΠΑΚ.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E6B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951D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32B5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13EF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8AEB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4D9D9D52" w14:textId="77777777" w:rsidTr="00D83616">
        <w:trPr>
          <w:gridAfter w:val="7"/>
          <w:wAfter w:w="5356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3330" w14:textId="77777777" w:rsidR="00313AB9" w:rsidRPr="009C34B8" w:rsidRDefault="00313AB9" w:rsidP="00D83616">
            <w:pPr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B1A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ΜΑΣΚΑ ΧΕΙΡΟΥΡΓΙΚΗ ΜΙΑΣ ΧΡΗΣΗΣ ΚΟΥΤΙ 50 ΤΕΜ.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E96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ΚΟΥΤΙ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E18C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A7BA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6BAE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B546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07B5" w14:textId="77777777" w:rsidR="00313AB9" w:rsidRPr="009C34B8" w:rsidRDefault="00313AB9" w:rsidP="00D836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AB9" w:rsidRPr="009C34B8" w14:paraId="43E0F2EA" w14:textId="77777777" w:rsidTr="00D8361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A9224A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D954002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Σύνολο ειδών με ΦΠΑ 6%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1C55F60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BE8A6C4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7526C38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00E87F6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882BB04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A4D4958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14:paraId="520373FC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69855B2B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3C076B8B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03B5950F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30" w:type="dxa"/>
            <w:vAlign w:val="bottom"/>
          </w:tcPr>
          <w:p w14:paraId="68240097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449,78 €</w:t>
            </w:r>
          </w:p>
        </w:tc>
        <w:tc>
          <w:tcPr>
            <w:tcW w:w="718" w:type="dxa"/>
            <w:vAlign w:val="bottom"/>
          </w:tcPr>
          <w:p w14:paraId="48379E23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26,99 €</w:t>
            </w:r>
          </w:p>
        </w:tc>
        <w:tc>
          <w:tcPr>
            <w:tcW w:w="236" w:type="dxa"/>
          </w:tcPr>
          <w:p w14:paraId="18BA732B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9C34B8" w14:paraId="59167B3E" w14:textId="77777777" w:rsidTr="00D83616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D3E0FD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66B058F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ΣΥΝΟΛΙΚΗ ΚΑΘΑΡΗ ΑΞΙΑ (€)</w:t>
            </w:r>
          </w:p>
        </w:tc>
        <w:tc>
          <w:tcPr>
            <w:tcW w:w="5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52C0E28A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4CBFACB0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050ACA2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236" w:type="dxa"/>
            <w:vAlign w:val="bottom"/>
          </w:tcPr>
          <w:p w14:paraId="61FBB4BE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1051BA76" w14:textId="77777777" w:rsidR="00313AB9" w:rsidRPr="009C34B8" w:rsidRDefault="00313AB9" w:rsidP="00D83616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2A6B07C0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iCs/>
                <w:color w:val="000000"/>
                <w:sz w:val="18"/>
                <w:szCs w:val="18"/>
                <w:lang w:eastAsia="el-GR"/>
              </w:rPr>
              <w:t>385,65€</w:t>
            </w:r>
          </w:p>
        </w:tc>
        <w:tc>
          <w:tcPr>
            <w:tcW w:w="1112" w:type="dxa"/>
            <w:vAlign w:val="bottom"/>
          </w:tcPr>
          <w:p w14:paraId="67152425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30" w:type="dxa"/>
            <w:vAlign w:val="bottom"/>
          </w:tcPr>
          <w:p w14:paraId="31187FA7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8" w:type="dxa"/>
            <w:vAlign w:val="bottom"/>
          </w:tcPr>
          <w:p w14:paraId="13E5E5D7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</w:tcPr>
          <w:p w14:paraId="75AF171C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9C34B8" w14:paraId="53951DFE" w14:textId="77777777" w:rsidTr="00D8361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E82CCEB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AFC3395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5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0853974D" w14:textId="77777777" w:rsidR="00313AB9" w:rsidRPr="009C34B8" w:rsidRDefault="00313AB9" w:rsidP="00D8361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09E012FB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444EEE3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236" w:type="dxa"/>
            <w:vAlign w:val="bottom"/>
          </w:tcPr>
          <w:p w14:paraId="138D7427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34ADAF0C" w14:textId="77777777" w:rsidR="00313AB9" w:rsidRPr="009C34B8" w:rsidRDefault="00313AB9" w:rsidP="00D83616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06211FA7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color w:val="000000"/>
                <w:sz w:val="18"/>
                <w:szCs w:val="18"/>
                <w:lang w:eastAsia="el-GR"/>
              </w:rPr>
              <w:t>26,99€</w:t>
            </w:r>
          </w:p>
        </w:tc>
        <w:tc>
          <w:tcPr>
            <w:tcW w:w="1112" w:type="dxa"/>
            <w:vAlign w:val="bottom"/>
          </w:tcPr>
          <w:p w14:paraId="3FC7F74D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30" w:type="dxa"/>
            <w:vAlign w:val="bottom"/>
          </w:tcPr>
          <w:p w14:paraId="75671033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8" w:type="dxa"/>
            <w:vAlign w:val="bottom"/>
          </w:tcPr>
          <w:p w14:paraId="0DE55C75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</w:tcPr>
          <w:p w14:paraId="3318A595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9C34B8" w14:paraId="531BB71E" w14:textId="77777777" w:rsidTr="00D83616">
        <w:trPr>
          <w:trHeight w:val="2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AAC8373" w14:textId="77777777" w:rsidR="00313AB9" w:rsidRPr="009C34B8" w:rsidRDefault="00313AB9" w:rsidP="00D83616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3B9503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ΦΠΑ 6%</w:t>
            </w:r>
          </w:p>
        </w:tc>
        <w:tc>
          <w:tcPr>
            <w:tcW w:w="5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73D083CE" w14:textId="77777777" w:rsidR="00313AB9" w:rsidRPr="009C34B8" w:rsidRDefault="00313AB9" w:rsidP="00D83616">
            <w:pPr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215D6F5F" w14:textId="77777777" w:rsidR="00313AB9" w:rsidRPr="009C34B8" w:rsidRDefault="00313AB9" w:rsidP="00D83616">
            <w:pPr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8865AF8" w14:textId="77777777" w:rsidR="00313AB9" w:rsidRPr="009C34B8" w:rsidRDefault="00313AB9" w:rsidP="00D83616">
            <w:pPr>
              <w:rPr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236" w:type="dxa"/>
            <w:vAlign w:val="bottom"/>
          </w:tcPr>
          <w:p w14:paraId="755C8C32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7A7B4B87" w14:textId="77777777" w:rsidR="00313AB9" w:rsidRPr="009C34B8" w:rsidRDefault="00313AB9" w:rsidP="00D83616">
            <w:pPr>
              <w:rPr>
                <w:b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670D7380" w14:textId="77777777" w:rsidR="00313AB9" w:rsidRPr="009C34B8" w:rsidRDefault="00313AB9" w:rsidP="00D83616">
            <w:pPr>
              <w:jc w:val="center"/>
              <w:rPr>
                <w:b/>
                <w:i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iCs/>
                <w:color w:val="000000"/>
                <w:sz w:val="18"/>
                <w:szCs w:val="18"/>
                <w:lang w:eastAsia="el-GR"/>
              </w:rPr>
              <w:t>1.798,05€</w:t>
            </w:r>
          </w:p>
        </w:tc>
        <w:tc>
          <w:tcPr>
            <w:tcW w:w="1112" w:type="dxa"/>
            <w:vAlign w:val="bottom"/>
          </w:tcPr>
          <w:p w14:paraId="0A14E047" w14:textId="77777777" w:rsidR="00313AB9" w:rsidRPr="009C34B8" w:rsidRDefault="00313AB9" w:rsidP="00D83616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iCs/>
                <w:color w:val="000000"/>
                <w:sz w:val="18"/>
                <w:szCs w:val="18"/>
                <w:lang w:eastAsia="el-GR"/>
              </w:rPr>
              <w:t>8.997,44€</w:t>
            </w:r>
          </w:p>
        </w:tc>
        <w:tc>
          <w:tcPr>
            <w:tcW w:w="830" w:type="dxa"/>
            <w:vAlign w:val="bottom"/>
          </w:tcPr>
          <w:p w14:paraId="5DECB10C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8" w:type="dxa"/>
            <w:vAlign w:val="bottom"/>
          </w:tcPr>
          <w:p w14:paraId="5C510E79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</w:tcPr>
          <w:p w14:paraId="2CA50E20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13AB9" w:rsidRPr="009C34B8" w14:paraId="7F15BA83" w14:textId="77777777" w:rsidTr="00D8361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94CDD67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4D69AA6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9C34B8"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ΤΕΛΙΚΟ ΣΥΝΟΛΟ ΜΕ ΦΠΑ 24%, 6%(€)</w:t>
            </w:r>
          </w:p>
        </w:tc>
        <w:tc>
          <w:tcPr>
            <w:tcW w:w="5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77F7B129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74547072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66ABDAC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236" w:type="dxa"/>
            <w:vAlign w:val="bottom"/>
          </w:tcPr>
          <w:p w14:paraId="27FB5DDB" w14:textId="77777777" w:rsidR="00313AB9" w:rsidRPr="009C34B8" w:rsidRDefault="00313AB9" w:rsidP="00D8361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714C6363" w14:textId="77777777" w:rsidR="00313AB9" w:rsidRPr="009C34B8" w:rsidRDefault="00313AB9" w:rsidP="00D83616">
            <w:pPr>
              <w:jc w:val="center"/>
              <w:rPr>
                <w:b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1A8DBC16" w14:textId="77777777" w:rsidR="00313AB9" w:rsidRPr="009C34B8" w:rsidRDefault="00313AB9" w:rsidP="00D83616">
            <w:pPr>
              <w:jc w:val="center"/>
              <w:rPr>
                <w:b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2" w:type="dxa"/>
            <w:vAlign w:val="bottom"/>
          </w:tcPr>
          <w:p w14:paraId="4A7559DB" w14:textId="77777777" w:rsidR="00313AB9" w:rsidRPr="009C34B8" w:rsidRDefault="00313AB9" w:rsidP="00D83616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30" w:type="dxa"/>
            <w:vAlign w:val="bottom"/>
          </w:tcPr>
          <w:p w14:paraId="1304F370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8" w:type="dxa"/>
            <w:vAlign w:val="bottom"/>
          </w:tcPr>
          <w:p w14:paraId="3FFBD11A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</w:tcPr>
          <w:p w14:paraId="3A919BE0" w14:textId="77777777" w:rsidR="00313AB9" w:rsidRPr="009C34B8" w:rsidRDefault="00313AB9" w:rsidP="00D836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14:paraId="22C970A3" w14:textId="77777777" w:rsidR="009C34B8" w:rsidRDefault="00313AB9" w:rsidP="00313AB9">
      <w:pPr>
        <w:tabs>
          <w:tab w:val="left" w:pos="5276"/>
        </w:tabs>
      </w:pPr>
      <w:r>
        <w:t xml:space="preserve">                                                                                     </w:t>
      </w:r>
    </w:p>
    <w:p w14:paraId="15CC1EFB" w14:textId="77777777" w:rsidR="009C34B8" w:rsidRDefault="009C34B8" w:rsidP="00313AB9">
      <w:pPr>
        <w:tabs>
          <w:tab w:val="left" w:pos="5276"/>
        </w:tabs>
      </w:pPr>
    </w:p>
    <w:p w14:paraId="7FA12122" w14:textId="52CD3430" w:rsidR="00313AB9" w:rsidRPr="00123ACC" w:rsidRDefault="00313AB9" w:rsidP="009C34B8">
      <w:pPr>
        <w:tabs>
          <w:tab w:val="left" w:pos="5276"/>
        </w:tabs>
        <w:jc w:val="center"/>
        <w:rPr>
          <w:b/>
        </w:rPr>
      </w:pPr>
      <w:r w:rsidRPr="004C3599">
        <w:rPr>
          <w:b/>
        </w:rPr>
        <w:t>Ο ΠΡΟΣΦΕΡΩΝ</w:t>
      </w:r>
    </w:p>
    <w:p w14:paraId="638104C5" w14:textId="77777777" w:rsidR="00313AB9" w:rsidRPr="004C3599" w:rsidRDefault="00313AB9" w:rsidP="00313AB9">
      <w:pPr>
        <w:tabs>
          <w:tab w:val="left" w:pos="5276"/>
        </w:tabs>
        <w:rPr>
          <w:b/>
        </w:rPr>
      </w:pPr>
    </w:p>
    <w:p w14:paraId="5357FE35" w14:textId="77777777" w:rsidR="00313AB9" w:rsidRDefault="00313AB9" w:rsidP="009C34B8">
      <w:pPr>
        <w:tabs>
          <w:tab w:val="left" w:pos="5276"/>
        </w:tabs>
        <w:jc w:val="center"/>
        <w:rPr>
          <w:b/>
        </w:rPr>
      </w:pPr>
      <w:r w:rsidRPr="00123ACC">
        <w:rPr>
          <w:b/>
        </w:rPr>
        <w:t xml:space="preserve">ΗΜΕΡΟΜΗΝΙΑ, …………………… </w:t>
      </w:r>
    </w:p>
    <w:p w14:paraId="742B0B8C" w14:textId="77777777" w:rsidR="009C34B8" w:rsidRDefault="009C34B8" w:rsidP="009C34B8">
      <w:pPr>
        <w:tabs>
          <w:tab w:val="left" w:pos="5276"/>
        </w:tabs>
        <w:jc w:val="center"/>
        <w:rPr>
          <w:b/>
        </w:rPr>
      </w:pPr>
    </w:p>
    <w:p w14:paraId="312165C1" w14:textId="77777777" w:rsidR="009C34B8" w:rsidRDefault="009C34B8" w:rsidP="009C34B8">
      <w:pPr>
        <w:tabs>
          <w:tab w:val="left" w:pos="5276"/>
        </w:tabs>
        <w:jc w:val="center"/>
        <w:rPr>
          <w:b/>
        </w:rPr>
      </w:pPr>
    </w:p>
    <w:p w14:paraId="4006BB9A" w14:textId="77777777" w:rsidR="009C34B8" w:rsidRDefault="009C34B8" w:rsidP="009C34B8">
      <w:pPr>
        <w:tabs>
          <w:tab w:val="left" w:pos="5276"/>
        </w:tabs>
        <w:jc w:val="center"/>
        <w:rPr>
          <w:b/>
        </w:rPr>
      </w:pPr>
    </w:p>
    <w:p w14:paraId="207087BB" w14:textId="116ADA1E" w:rsidR="009C34B8" w:rsidRPr="009C34B8" w:rsidRDefault="009C34B8" w:rsidP="009C34B8">
      <w:pPr>
        <w:tabs>
          <w:tab w:val="left" w:pos="5276"/>
        </w:tabs>
        <w:jc w:val="center"/>
        <w:rPr>
          <w:b/>
        </w:rPr>
        <w:sectPr w:rsidR="009C34B8" w:rsidRPr="009C34B8" w:rsidSect="00313AB9">
          <w:pgSz w:w="11910" w:h="16850"/>
          <w:pgMar w:top="851" w:right="851" w:bottom="851" w:left="851" w:header="0" w:footer="1134" w:gutter="0"/>
          <w:cols w:space="720"/>
        </w:sectPr>
      </w:pPr>
      <w:r>
        <w:rPr>
          <w:b/>
        </w:rPr>
        <w:t>ΣΦΡΑΓΙΔΑ-ΥΠΟΓΡΑΦΗ</w:t>
      </w:r>
    </w:p>
    <w:p w14:paraId="0C8171F3" w14:textId="77777777" w:rsidR="00313AB9" w:rsidRDefault="00313AB9" w:rsidP="00C73B11">
      <w:pPr>
        <w:spacing w:line="240" w:lineRule="exact"/>
      </w:pPr>
    </w:p>
    <w:sectPr w:rsidR="00313A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4" w15:restartNumberingAfterBreak="0">
    <w:nsid w:val="10500A6E"/>
    <w:multiLevelType w:val="hybridMultilevel"/>
    <w:tmpl w:val="B88A3B66"/>
    <w:lvl w:ilvl="0" w:tplc="3E34D67E">
      <w:numFmt w:val="bullet"/>
      <w:lvlText w:val=""/>
      <w:lvlJc w:val="left"/>
      <w:pPr>
        <w:ind w:left="2126" w:hanging="360"/>
      </w:pPr>
      <w:rPr>
        <w:rFonts w:hint="default"/>
        <w:w w:val="99"/>
        <w:lang w:val="el-GR" w:eastAsia="en-US" w:bidi="ar-SA"/>
      </w:rPr>
    </w:lvl>
    <w:lvl w:ilvl="1" w:tplc="2E34FBD6">
      <w:numFmt w:val="bullet"/>
      <w:lvlText w:val="•"/>
      <w:lvlJc w:val="left"/>
      <w:pPr>
        <w:ind w:left="3072" w:hanging="360"/>
      </w:pPr>
      <w:rPr>
        <w:rFonts w:hint="default"/>
        <w:lang w:val="el-GR" w:eastAsia="en-US" w:bidi="ar-SA"/>
      </w:rPr>
    </w:lvl>
    <w:lvl w:ilvl="2" w:tplc="F08E3FC2">
      <w:numFmt w:val="bullet"/>
      <w:lvlText w:val="•"/>
      <w:lvlJc w:val="left"/>
      <w:pPr>
        <w:ind w:left="4025" w:hanging="360"/>
      </w:pPr>
      <w:rPr>
        <w:rFonts w:hint="default"/>
        <w:lang w:val="el-GR" w:eastAsia="en-US" w:bidi="ar-SA"/>
      </w:rPr>
    </w:lvl>
    <w:lvl w:ilvl="3" w:tplc="8572CEEC">
      <w:numFmt w:val="bullet"/>
      <w:lvlText w:val="•"/>
      <w:lvlJc w:val="left"/>
      <w:pPr>
        <w:ind w:left="4977" w:hanging="360"/>
      </w:pPr>
      <w:rPr>
        <w:rFonts w:hint="default"/>
        <w:lang w:val="el-GR" w:eastAsia="en-US" w:bidi="ar-SA"/>
      </w:rPr>
    </w:lvl>
    <w:lvl w:ilvl="4" w:tplc="AB68426A">
      <w:numFmt w:val="bullet"/>
      <w:lvlText w:val="•"/>
      <w:lvlJc w:val="left"/>
      <w:pPr>
        <w:ind w:left="5930" w:hanging="360"/>
      </w:pPr>
      <w:rPr>
        <w:rFonts w:hint="default"/>
        <w:lang w:val="el-GR" w:eastAsia="en-US" w:bidi="ar-SA"/>
      </w:rPr>
    </w:lvl>
    <w:lvl w:ilvl="5" w:tplc="41CC81F6">
      <w:numFmt w:val="bullet"/>
      <w:lvlText w:val="•"/>
      <w:lvlJc w:val="left"/>
      <w:pPr>
        <w:ind w:left="6883" w:hanging="360"/>
      </w:pPr>
      <w:rPr>
        <w:rFonts w:hint="default"/>
        <w:lang w:val="el-GR" w:eastAsia="en-US" w:bidi="ar-SA"/>
      </w:rPr>
    </w:lvl>
    <w:lvl w:ilvl="6" w:tplc="39AE4584">
      <w:numFmt w:val="bullet"/>
      <w:lvlText w:val="•"/>
      <w:lvlJc w:val="left"/>
      <w:pPr>
        <w:ind w:left="7835" w:hanging="360"/>
      </w:pPr>
      <w:rPr>
        <w:rFonts w:hint="default"/>
        <w:lang w:val="el-GR" w:eastAsia="en-US" w:bidi="ar-SA"/>
      </w:rPr>
    </w:lvl>
    <w:lvl w:ilvl="7" w:tplc="3244B532">
      <w:numFmt w:val="bullet"/>
      <w:lvlText w:val="•"/>
      <w:lvlJc w:val="left"/>
      <w:pPr>
        <w:ind w:left="8788" w:hanging="360"/>
      </w:pPr>
      <w:rPr>
        <w:rFonts w:hint="default"/>
        <w:lang w:val="el-GR" w:eastAsia="en-US" w:bidi="ar-SA"/>
      </w:rPr>
    </w:lvl>
    <w:lvl w:ilvl="8" w:tplc="D3E0B54E">
      <w:numFmt w:val="bullet"/>
      <w:lvlText w:val="•"/>
      <w:lvlJc w:val="left"/>
      <w:pPr>
        <w:ind w:left="9741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1F913164"/>
    <w:multiLevelType w:val="hybridMultilevel"/>
    <w:tmpl w:val="6C8CA988"/>
    <w:lvl w:ilvl="0" w:tplc="38A0AE1A">
      <w:start w:val="1"/>
      <w:numFmt w:val="decimal"/>
      <w:lvlText w:val="%1."/>
      <w:lvlJc w:val="left"/>
      <w:pPr>
        <w:ind w:left="1932" w:hanging="231"/>
      </w:pPr>
      <w:rPr>
        <w:rFonts w:ascii="Tahoma" w:eastAsia="Tahoma" w:hAnsi="Tahoma" w:cs="Tahoma" w:hint="default"/>
        <w:spacing w:val="-1"/>
        <w:w w:val="99"/>
        <w:sz w:val="22"/>
        <w:szCs w:val="22"/>
        <w:lang w:val="el-GR" w:eastAsia="en-US" w:bidi="ar-SA"/>
      </w:rPr>
    </w:lvl>
    <w:lvl w:ilvl="1" w:tplc="6BBCA692">
      <w:numFmt w:val="bullet"/>
      <w:lvlText w:val="•"/>
      <w:lvlJc w:val="left"/>
      <w:pPr>
        <w:ind w:left="2910" w:hanging="231"/>
      </w:pPr>
      <w:rPr>
        <w:rFonts w:hint="default"/>
        <w:lang w:val="el-GR" w:eastAsia="en-US" w:bidi="ar-SA"/>
      </w:rPr>
    </w:lvl>
    <w:lvl w:ilvl="2" w:tplc="C3121606">
      <w:numFmt w:val="bullet"/>
      <w:lvlText w:val="•"/>
      <w:lvlJc w:val="left"/>
      <w:pPr>
        <w:ind w:left="3881" w:hanging="231"/>
      </w:pPr>
      <w:rPr>
        <w:rFonts w:hint="default"/>
        <w:lang w:val="el-GR" w:eastAsia="en-US" w:bidi="ar-SA"/>
      </w:rPr>
    </w:lvl>
    <w:lvl w:ilvl="3" w:tplc="2F9A910E">
      <w:numFmt w:val="bullet"/>
      <w:lvlText w:val="•"/>
      <w:lvlJc w:val="left"/>
      <w:pPr>
        <w:ind w:left="4851" w:hanging="231"/>
      </w:pPr>
      <w:rPr>
        <w:rFonts w:hint="default"/>
        <w:lang w:val="el-GR" w:eastAsia="en-US" w:bidi="ar-SA"/>
      </w:rPr>
    </w:lvl>
    <w:lvl w:ilvl="4" w:tplc="585EA154">
      <w:numFmt w:val="bullet"/>
      <w:lvlText w:val="•"/>
      <w:lvlJc w:val="left"/>
      <w:pPr>
        <w:ind w:left="5822" w:hanging="231"/>
      </w:pPr>
      <w:rPr>
        <w:rFonts w:hint="default"/>
        <w:lang w:val="el-GR" w:eastAsia="en-US" w:bidi="ar-SA"/>
      </w:rPr>
    </w:lvl>
    <w:lvl w:ilvl="5" w:tplc="A9861536">
      <w:numFmt w:val="bullet"/>
      <w:lvlText w:val="•"/>
      <w:lvlJc w:val="left"/>
      <w:pPr>
        <w:ind w:left="6793" w:hanging="231"/>
      </w:pPr>
      <w:rPr>
        <w:rFonts w:hint="default"/>
        <w:lang w:val="el-GR" w:eastAsia="en-US" w:bidi="ar-SA"/>
      </w:rPr>
    </w:lvl>
    <w:lvl w:ilvl="6" w:tplc="160C1418">
      <w:numFmt w:val="bullet"/>
      <w:lvlText w:val="•"/>
      <w:lvlJc w:val="left"/>
      <w:pPr>
        <w:ind w:left="7763" w:hanging="231"/>
      </w:pPr>
      <w:rPr>
        <w:rFonts w:hint="default"/>
        <w:lang w:val="el-GR" w:eastAsia="en-US" w:bidi="ar-SA"/>
      </w:rPr>
    </w:lvl>
    <w:lvl w:ilvl="7" w:tplc="4D2E4D40">
      <w:numFmt w:val="bullet"/>
      <w:lvlText w:val="•"/>
      <w:lvlJc w:val="left"/>
      <w:pPr>
        <w:ind w:left="8734" w:hanging="231"/>
      </w:pPr>
      <w:rPr>
        <w:rFonts w:hint="default"/>
        <w:lang w:val="el-GR" w:eastAsia="en-US" w:bidi="ar-SA"/>
      </w:rPr>
    </w:lvl>
    <w:lvl w:ilvl="8" w:tplc="1D7A41C0">
      <w:numFmt w:val="bullet"/>
      <w:lvlText w:val="•"/>
      <w:lvlJc w:val="left"/>
      <w:pPr>
        <w:ind w:left="9705" w:hanging="231"/>
      </w:pPr>
      <w:rPr>
        <w:rFonts w:hint="default"/>
        <w:lang w:val="el-GR" w:eastAsia="en-US" w:bidi="ar-SA"/>
      </w:rPr>
    </w:lvl>
  </w:abstractNum>
  <w:abstractNum w:abstractNumId="6" w15:restartNumberingAfterBreak="0">
    <w:nsid w:val="23EF4257"/>
    <w:multiLevelType w:val="hybridMultilevel"/>
    <w:tmpl w:val="EB746A3C"/>
    <w:lvl w:ilvl="0" w:tplc="2040BD90">
      <w:start w:val="1"/>
      <w:numFmt w:val="decimal"/>
      <w:lvlText w:val="%1."/>
      <w:lvlJc w:val="left"/>
      <w:pPr>
        <w:ind w:left="992" w:hanging="231"/>
      </w:pPr>
      <w:rPr>
        <w:rFonts w:ascii="Tahoma" w:eastAsia="Tahoma" w:hAnsi="Tahoma" w:cs="Tahoma" w:hint="default"/>
        <w:spacing w:val="-1"/>
        <w:w w:val="99"/>
        <w:sz w:val="22"/>
        <w:szCs w:val="22"/>
        <w:lang w:val="el-GR" w:eastAsia="en-US" w:bidi="ar-SA"/>
      </w:rPr>
    </w:lvl>
    <w:lvl w:ilvl="1" w:tplc="D3B8C060">
      <w:numFmt w:val="bullet"/>
      <w:lvlText w:val="•"/>
      <w:lvlJc w:val="left"/>
      <w:pPr>
        <w:ind w:left="2064" w:hanging="231"/>
      </w:pPr>
      <w:rPr>
        <w:rFonts w:hint="default"/>
        <w:lang w:val="el-GR" w:eastAsia="en-US" w:bidi="ar-SA"/>
      </w:rPr>
    </w:lvl>
    <w:lvl w:ilvl="2" w:tplc="CD582210">
      <w:numFmt w:val="bullet"/>
      <w:lvlText w:val="•"/>
      <w:lvlJc w:val="left"/>
      <w:pPr>
        <w:ind w:left="3129" w:hanging="231"/>
      </w:pPr>
      <w:rPr>
        <w:rFonts w:hint="default"/>
        <w:lang w:val="el-GR" w:eastAsia="en-US" w:bidi="ar-SA"/>
      </w:rPr>
    </w:lvl>
    <w:lvl w:ilvl="3" w:tplc="44F86E4E">
      <w:numFmt w:val="bullet"/>
      <w:lvlText w:val="•"/>
      <w:lvlJc w:val="left"/>
      <w:pPr>
        <w:ind w:left="4193" w:hanging="231"/>
      </w:pPr>
      <w:rPr>
        <w:rFonts w:hint="default"/>
        <w:lang w:val="el-GR" w:eastAsia="en-US" w:bidi="ar-SA"/>
      </w:rPr>
    </w:lvl>
    <w:lvl w:ilvl="4" w:tplc="0B8E9D20">
      <w:numFmt w:val="bullet"/>
      <w:lvlText w:val="•"/>
      <w:lvlJc w:val="left"/>
      <w:pPr>
        <w:ind w:left="5258" w:hanging="231"/>
      </w:pPr>
      <w:rPr>
        <w:rFonts w:hint="default"/>
        <w:lang w:val="el-GR" w:eastAsia="en-US" w:bidi="ar-SA"/>
      </w:rPr>
    </w:lvl>
    <w:lvl w:ilvl="5" w:tplc="8020C5F2">
      <w:numFmt w:val="bullet"/>
      <w:lvlText w:val="•"/>
      <w:lvlJc w:val="left"/>
      <w:pPr>
        <w:ind w:left="6323" w:hanging="231"/>
      </w:pPr>
      <w:rPr>
        <w:rFonts w:hint="default"/>
        <w:lang w:val="el-GR" w:eastAsia="en-US" w:bidi="ar-SA"/>
      </w:rPr>
    </w:lvl>
    <w:lvl w:ilvl="6" w:tplc="7812BB98">
      <w:numFmt w:val="bullet"/>
      <w:lvlText w:val="•"/>
      <w:lvlJc w:val="left"/>
      <w:pPr>
        <w:ind w:left="7387" w:hanging="231"/>
      </w:pPr>
      <w:rPr>
        <w:rFonts w:hint="default"/>
        <w:lang w:val="el-GR" w:eastAsia="en-US" w:bidi="ar-SA"/>
      </w:rPr>
    </w:lvl>
    <w:lvl w:ilvl="7" w:tplc="2552281E">
      <w:numFmt w:val="bullet"/>
      <w:lvlText w:val="•"/>
      <w:lvlJc w:val="left"/>
      <w:pPr>
        <w:ind w:left="8452" w:hanging="231"/>
      </w:pPr>
      <w:rPr>
        <w:rFonts w:hint="default"/>
        <w:lang w:val="el-GR" w:eastAsia="en-US" w:bidi="ar-SA"/>
      </w:rPr>
    </w:lvl>
    <w:lvl w:ilvl="8" w:tplc="80CA23EA">
      <w:numFmt w:val="bullet"/>
      <w:lvlText w:val="•"/>
      <w:lvlJc w:val="left"/>
      <w:pPr>
        <w:ind w:left="9517" w:hanging="231"/>
      </w:pPr>
      <w:rPr>
        <w:rFonts w:hint="default"/>
        <w:lang w:val="el-GR" w:eastAsia="en-US" w:bidi="ar-SA"/>
      </w:rPr>
    </w:lvl>
  </w:abstractNum>
  <w:abstractNum w:abstractNumId="7" w15:restartNumberingAfterBreak="0">
    <w:nsid w:val="26710865"/>
    <w:multiLevelType w:val="hybridMultilevel"/>
    <w:tmpl w:val="99865304"/>
    <w:lvl w:ilvl="0" w:tplc="5A8AD432">
      <w:numFmt w:val="bullet"/>
      <w:lvlText w:val="•"/>
      <w:lvlJc w:val="left"/>
      <w:pPr>
        <w:ind w:left="992" w:hanging="154"/>
      </w:pPr>
      <w:rPr>
        <w:rFonts w:ascii="Tahoma" w:eastAsia="Tahoma" w:hAnsi="Tahoma" w:cs="Tahoma" w:hint="default"/>
        <w:w w:val="99"/>
        <w:sz w:val="20"/>
        <w:szCs w:val="20"/>
        <w:lang w:val="el-GR" w:eastAsia="en-US" w:bidi="ar-SA"/>
      </w:rPr>
    </w:lvl>
    <w:lvl w:ilvl="1" w:tplc="FFAC26CE">
      <w:numFmt w:val="bullet"/>
      <w:lvlText w:val="•"/>
      <w:lvlJc w:val="left"/>
      <w:pPr>
        <w:ind w:left="2064" w:hanging="154"/>
      </w:pPr>
      <w:rPr>
        <w:rFonts w:hint="default"/>
        <w:lang w:val="el-GR" w:eastAsia="en-US" w:bidi="ar-SA"/>
      </w:rPr>
    </w:lvl>
    <w:lvl w:ilvl="2" w:tplc="1A78B3EE">
      <w:numFmt w:val="bullet"/>
      <w:lvlText w:val="•"/>
      <w:lvlJc w:val="left"/>
      <w:pPr>
        <w:ind w:left="3129" w:hanging="154"/>
      </w:pPr>
      <w:rPr>
        <w:rFonts w:hint="default"/>
        <w:lang w:val="el-GR" w:eastAsia="en-US" w:bidi="ar-SA"/>
      </w:rPr>
    </w:lvl>
    <w:lvl w:ilvl="3" w:tplc="50E25DC4">
      <w:numFmt w:val="bullet"/>
      <w:lvlText w:val="•"/>
      <w:lvlJc w:val="left"/>
      <w:pPr>
        <w:ind w:left="4193" w:hanging="154"/>
      </w:pPr>
      <w:rPr>
        <w:rFonts w:hint="default"/>
        <w:lang w:val="el-GR" w:eastAsia="en-US" w:bidi="ar-SA"/>
      </w:rPr>
    </w:lvl>
    <w:lvl w:ilvl="4" w:tplc="7EEA3CBA">
      <w:numFmt w:val="bullet"/>
      <w:lvlText w:val="•"/>
      <w:lvlJc w:val="left"/>
      <w:pPr>
        <w:ind w:left="5258" w:hanging="154"/>
      </w:pPr>
      <w:rPr>
        <w:rFonts w:hint="default"/>
        <w:lang w:val="el-GR" w:eastAsia="en-US" w:bidi="ar-SA"/>
      </w:rPr>
    </w:lvl>
    <w:lvl w:ilvl="5" w:tplc="4094FCF4">
      <w:numFmt w:val="bullet"/>
      <w:lvlText w:val="•"/>
      <w:lvlJc w:val="left"/>
      <w:pPr>
        <w:ind w:left="6323" w:hanging="154"/>
      </w:pPr>
      <w:rPr>
        <w:rFonts w:hint="default"/>
        <w:lang w:val="el-GR" w:eastAsia="en-US" w:bidi="ar-SA"/>
      </w:rPr>
    </w:lvl>
    <w:lvl w:ilvl="6" w:tplc="E9B08CF0">
      <w:numFmt w:val="bullet"/>
      <w:lvlText w:val="•"/>
      <w:lvlJc w:val="left"/>
      <w:pPr>
        <w:ind w:left="7387" w:hanging="154"/>
      </w:pPr>
      <w:rPr>
        <w:rFonts w:hint="default"/>
        <w:lang w:val="el-GR" w:eastAsia="en-US" w:bidi="ar-SA"/>
      </w:rPr>
    </w:lvl>
    <w:lvl w:ilvl="7" w:tplc="6E3095E2">
      <w:numFmt w:val="bullet"/>
      <w:lvlText w:val="•"/>
      <w:lvlJc w:val="left"/>
      <w:pPr>
        <w:ind w:left="8452" w:hanging="154"/>
      </w:pPr>
      <w:rPr>
        <w:rFonts w:hint="default"/>
        <w:lang w:val="el-GR" w:eastAsia="en-US" w:bidi="ar-SA"/>
      </w:rPr>
    </w:lvl>
    <w:lvl w:ilvl="8" w:tplc="6472DCA4">
      <w:numFmt w:val="bullet"/>
      <w:lvlText w:val="•"/>
      <w:lvlJc w:val="left"/>
      <w:pPr>
        <w:ind w:left="9517" w:hanging="154"/>
      </w:pPr>
      <w:rPr>
        <w:rFonts w:hint="default"/>
        <w:lang w:val="el-GR" w:eastAsia="en-US" w:bidi="ar-SA"/>
      </w:rPr>
    </w:lvl>
  </w:abstractNum>
  <w:abstractNum w:abstractNumId="8" w15:restartNumberingAfterBreak="0">
    <w:nsid w:val="2E163F84"/>
    <w:multiLevelType w:val="hybridMultilevel"/>
    <w:tmpl w:val="B94E9320"/>
    <w:lvl w:ilvl="0" w:tplc="96B89034">
      <w:numFmt w:val="bullet"/>
      <w:lvlText w:val="•"/>
      <w:lvlJc w:val="left"/>
      <w:pPr>
        <w:ind w:left="1168" w:hanging="176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8CDC556E">
      <w:numFmt w:val="bullet"/>
      <w:lvlText w:val="•"/>
      <w:lvlJc w:val="left"/>
      <w:pPr>
        <w:ind w:left="2208" w:hanging="176"/>
      </w:pPr>
      <w:rPr>
        <w:rFonts w:hint="default"/>
        <w:lang w:val="el-GR" w:eastAsia="en-US" w:bidi="ar-SA"/>
      </w:rPr>
    </w:lvl>
    <w:lvl w:ilvl="2" w:tplc="E88CECA4">
      <w:numFmt w:val="bullet"/>
      <w:lvlText w:val="•"/>
      <w:lvlJc w:val="left"/>
      <w:pPr>
        <w:ind w:left="3257" w:hanging="176"/>
      </w:pPr>
      <w:rPr>
        <w:rFonts w:hint="default"/>
        <w:lang w:val="el-GR" w:eastAsia="en-US" w:bidi="ar-SA"/>
      </w:rPr>
    </w:lvl>
    <w:lvl w:ilvl="3" w:tplc="F298454E">
      <w:numFmt w:val="bullet"/>
      <w:lvlText w:val="•"/>
      <w:lvlJc w:val="left"/>
      <w:pPr>
        <w:ind w:left="4305" w:hanging="176"/>
      </w:pPr>
      <w:rPr>
        <w:rFonts w:hint="default"/>
        <w:lang w:val="el-GR" w:eastAsia="en-US" w:bidi="ar-SA"/>
      </w:rPr>
    </w:lvl>
    <w:lvl w:ilvl="4" w:tplc="15FCD084">
      <w:numFmt w:val="bullet"/>
      <w:lvlText w:val="•"/>
      <w:lvlJc w:val="left"/>
      <w:pPr>
        <w:ind w:left="5354" w:hanging="176"/>
      </w:pPr>
      <w:rPr>
        <w:rFonts w:hint="default"/>
        <w:lang w:val="el-GR" w:eastAsia="en-US" w:bidi="ar-SA"/>
      </w:rPr>
    </w:lvl>
    <w:lvl w:ilvl="5" w:tplc="1506E0DE">
      <w:numFmt w:val="bullet"/>
      <w:lvlText w:val="•"/>
      <w:lvlJc w:val="left"/>
      <w:pPr>
        <w:ind w:left="6403" w:hanging="176"/>
      </w:pPr>
      <w:rPr>
        <w:rFonts w:hint="default"/>
        <w:lang w:val="el-GR" w:eastAsia="en-US" w:bidi="ar-SA"/>
      </w:rPr>
    </w:lvl>
    <w:lvl w:ilvl="6" w:tplc="3BF6C6EC">
      <w:numFmt w:val="bullet"/>
      <w:lvlText w:val="•"/>
      <w:lvlJc w:val="left"/>
      <w:pPr>
        <w:ind w:left="7451" w:hanging="176"/>
      </w:pPr>
      <w:rPr>
        <w:rFonts w:hint="default"/>
        <w:lang w:val="el-GR" w:eastAsia="en-US" w:bidi="ar-SA"/>
      </w:rPr>
    </w:lvl>
    <w:lvl w:ilvl="7" w:tplc="CF9418BE">
      <w:numFmt w:val="bullet"/>
      <w:lvlText w:val="•"/>
      <w:lvlJc w:val="left"/>
      <w:pPr>
        <w:ind w:left="8500" w:hanging="176"/>
      </w:pPr>
      <w:rPr>
        <w:rFonts w:hint="default"/>
        <w:lang w:val="el-GR" w:eastAsia="en-US" w:bidi="ar-SA"/>
      </w:rPr>
    </w:lvl>
    <w:lvl w:ilvl="8" w:tplc="AEFEB9BE">
      <w:numFmt w:val="bullet"/>
      <w:lvlText w:val="•"/>
      <w:lvlJc w:val="left"/>
      <w:pPr>
        <w:ind w:left="9549" w:hanging="176"/>
      </w:pPr>
      <w:rPr>
        <w:rFonts w:hint="default"/>
        <w:lang w:val="el-GR" w:eastAsia="en-US" w:bidi="ar-SA"/>
      </w:rPr>
    </w:lvl>
  </w:abstractNum>
  <w:abstractNum w:abstractNumId="9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671BC"/>
    <w:multiLevelType w:val="hybridMultilevel"/>
    <w:tmpl w:val="56C09784"/>
    <w:lvl w:ilvl="0" w:tplc="128AB9F0">
      <w:start w:val="1"/>
      <w:numFmt w:val="decimal"/>
      <w:lvlText w:val="%1)"/>
      <w:lvlJc w:val="left"/>
      <w:pPr>
        <w:ind w:left="1886" w:hanging="186"/>
      </w:pPr>
      <w:rPr>
        <w:rFonts w:ascii="Tahoma" w:eastAsia="Tahoma" w:hAnsi="Tahoma" w:cs="Tahoma" w:hint="default"/>
        <w:spacing w:val="-1"/>
        <w:w w:val="99"/>
        <w:sz w:val="22"/>
        <w:szCs w:val="22"/>
        <w:lang w:val="el-GR" w:eastAsia="en-US" w:bidi="ar-SA"/>
      </w:rPr>
    </w:lvl>
    <w:lvl w:ilvl="1" w:tplc="C6F2ACDA">
      <w:numFmt w:val="bullet"/>
      <w:lvlText w:val="•"/>
      <w:lvlJc w:val="left"/>
      <w:pPr>
        <w:ind w:left="2856" w:hanging="186"/>
      </w:pPr>
      <w:rPr>
        <w:rFonts w:hint="default"/>
        <w:lang w:val="el-GR" w:eastAsia="en-US" w:bidi="ar-SA"/>
      </w:rPr>
    </w:lvl>
    <w:lvl w:ilvl="2" w:tplc="DBA25114">
      <w:numFmt w:val="bullet"/>
      <w:lvlText w:val="•"/>
      <w:lvlJc w:val="left"/>
      <w:pPr>
        <w:ind w:left="3833" w:hanging="186"/>
      </w:pPr>
      <w:rPr>
        <w:rFonts w:hint="default"/>
        <w:lang w:val="el-GR" w:eastAsia="en-US" w:bidi="ar-SA"/>
      </w:rPr>
    </w:lvl>
    <w:lvl w:ilvl="3" w:tplc="EE1EBEE2">
      <w:numFmt w:val="bullet"/>
      <w:lvlText w:val="•"/>
      <w:lvlJc w:val="left"/>
      <w:pPr>
        <w:ind w:left="4809" w:hanging="186"/>
      </w:pPr>
      <w:rPr>
        <w:rFonts w:hint="default"/>
        <w:lang w:val="el-GR" w:eastAsia="en-US" w:bidi="ar-SA"/>
      </w:rPr>
    </w:lvl>
    <w:lvl w:ilvl="4" w:tplc="9000BD94">
      <w:numFmt w:val="bullet"/>
      <w:lvlText w:val="•"/>
      <w:lvlJc w:val="left"/>
      <w:pPr>
        <w:ind w:left="5786" w:hanging="186"/>
      </w:pPr>
      <w:rPr>
        <w:rFonts w:hint="default"/>
        <w:lang w:val="el-GR" w:eastAsia="en-US" w:bidi="ar-SA"/>
      </w:rPr>
    </w:lvl>
    <w:lvl w:ilvl="5" w:tplc="4AD06DFA">
      <w:numFmt w:val="bullet"/>
      <w:lvlText w:val="•"/>
      <w:lvlJc w:val="left"/>
      <w:pPr>
        <w:ind w:left="6763" w:hanging="186"/>
      </w:pPr>
      <w:rPr>
        <w:rFonts w:hint="default"/>
        <w:lang w:val="el-GR" w:eastAsia="en-US" w:bidi="ar-SA"/>
      </w:rPr>
    </w:lvl>
    <w:lvl w:ilvl="6" w:tplc="922E8722">
      <w:numFmt w:val="bullet"/>
      <w:lvlText w:val="•"/>
      <w:lvlJc w:val="left"/>
      <w:pPr>
        <w:ind w:left="7739" w:hanging="186"/>
      </w:pPr>
      <w:rPr>
        <w:rFonts w:hint="default"/>
        <w:lang w:val="el-GR" w:eastAsia="en-US" w:bidi="ar-SA"/>
      </w:rPr>
    </w:lvl>
    <w:lvl w:ilvl="7" w:tplc="C9822E78">
      <w:numFmt w:val="bullet"/>
      <w:lvlText w:val="•"/>
      <w:lvlJc w:val="left"/>
      <w:pPr>
        <w:ind w:left="8716" w:hanging="186"/>
      </w:pPr>
      <w:rPr>
        <w:rFonts w:hint="default"/>
        <w:lang w:val="el-GR" w:eastAsia="en-US" w:bidi="ar-SA"/>
      </w:rPr>
    </w:lvl>
    <w:lvl w:ilvl="8" w:tplc="F7C03EB0">
      <w:numFmt w:val="bullet"/>
      <w:lvlText w:val="•"/>
      <w:lvlJc w:val="left"/>
      <w:pPr>
        <w:ind w:left="9693" w:hanging="186"/>
      </w:pPr>
      <w:rPr>
        <w:rFonts w:hint="default"/>
        <w:lang w:val="el-GR" w:eastAsia="en-US" w:bidi="ar-SA"/>
      </w:rPr>
    </w:lvl>
  </w:abstractNum>
  <w:num w:numId="1" w16cid:durableId="1151484104">
    <w:abstractNumId w:val="0"/>
  </w:num>
  <w:num w:numId="2" w16cid:durableId="1858812637">
    <w:abstractNumId w:val="1"/>
  </w:num>
  <w:num w:numId="3" w16cid:durableId="760369726">
    <w:abstractNumId w:val="2"/>
  </w:num>
  <w:num w:numId="4" w16cid:durableId="1568607206">
    <w:abstractNumId w:val="3"/>
  </w:num>
  <w:num w:numId="5" w16cid:durableId="1841575552">
    <w:abstractNumId w:val="11"/>
  </w:num>
  <w:num w:numId="6" w16cid:durableId="396973153">
    <w:abstractNumId w:val="9"/>
  </w:num>
  <w:num w:numId="7" w16cid:durableId="1682118649">
    <w:abstractNumId w:val="10"/>
  </w:num>
  <w:num w:numId="8" w16cid:durableId="1377314670">
    <w:abstractNumId w:val="6"/>
  </w:num>
  <w:num w:numId="9" w16cid:durableId="1132483099">
    <w:abstractNumId w:val="5"/>
  </w:num>
  <w:num w:numId="10" w16cid:durableId="1246916860">
    <w:abstractNumId w:val="12"/>
  </w:num>
  <w:num w:numId="11" w16cid:durableId="470947169">
    <w:abstractNumId w:val="7"/>
  </w:num>
  <w:num w:numId="12" w16cid:durableId="747924359">
    <w:abstractNumId w:val="4"/>
  </w:num>
  <w:num w:numId="13" w16cid:durableId="1818692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4C"/>
    <w:rsid w:val="000E5A4C"/>
    <w:rsid w:val="00313AB9"/>
    <w:rsid w:val="004E6E73"/>
    <w:rsid w:val="006B746A"/>
    <w:rsid w:val="009C34B8"/>
    <w:rsid w:val="00C73B11"/>
    <w:rsid w:val="00D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9C13"/>
  <w15:chartTrackingRefBased/>
  <w15:docId w15:val="{A331D53F-2019-47BF-8954-DE68797F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E5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5A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0E5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0E5A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5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5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5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5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5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0E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5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5A4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5A4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5A4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5A4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5A4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5A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"/>
    <w:qFormat/>
    <w:rsid w:val="000E5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"/>
    <w:rsid w:val="000E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5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E5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E5A4C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0E5A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5A4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5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E5A4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E5A4C"/>
    <w:rPr>
      <w:b/>
      <w:bCs/>
      <w:smallCaps/>
      <w:color w:val="2F5496" w:themeColor="accent1" w:themeShade="BF"/>
      <w:spacing w:val="5"/>
    </w:rPr>
  </w:style>
  <w:style w:type="character" w:customStyle="1" w:styleId="WW8Num1z0">
    <w:name w:val="WW8Num1z0"/>
    <w:rsid w:val="00313AB9"/>
  </w:style>
  <w:style w:type="character" w:customStyle="1" w:styleId="WW8Num1z1">
    <w:name w:val="WW8Num1z1"/>
    <w:rsid w:val="00313AB9"/>
  </w:style>
  <w:style w:type="character" w:customStyle="1" w:styleId="WW8Num1z2">
    <w:name w:val="WW8Num1z2"/>
    <w:rsid w:val="00313AB9"/>
  </w:style>
  <w:style w:type="character" w:customStyle="1" w:styleId="WW8Num1z3">
    <w:name w:val="WW8Num1z3"/>
    <w:rsid w:val="00313AB9"/>
  </w:style>
  <w:style w:type="character" w:customStyle="1" w:styleId="WW8Num1z4">
    <w:name w:val="WW8Num1z4"/>
    <w:rsid w:val="00313AB9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313AB9"/>
  </w:style>
  <w:style w:type="character" w:customStyle="1" w:styleId="WW8Num1z6">
    <w:name w:val="WW8Num1z6"/>
    <w:rsid w:val="00313AB9"/>
  </w:style>
  <w:style w:type="character" w:customStyle="1" w:styleId="WW8Num1z7">
    <w:name w:val="WW8Num1z7"/>
    <w:rsid w:val="00313AB9"/>
  </w:style>
  <w:style w:type="character" w:customStyle="1" w:styleId="WW8Num1z8">
    <w:name w:val="WW8Num1z8"/>
    <w:rsid w:val="00313AB9"/>
  </w:style>
  <w:style w:type="character" w:customStyle="1" w:styleId="WW8Num2z0">
    <w:name w:val="WW8Num2z0"/>
    <w:rsid w:val="00313AB9"/>
    <w:rPr>
      <w:rFonts w:ascii="Symbol" w:hAnsi="Symbol" w:cs="Symbol"/>
      <w:lang w:val="el-GR"/>
    </w:rPr>
  </w:style>
  <w:style w:type="character" w:customStyle="1" w:styleId="WW8Num3z0">
    <w:name w:val="WW8Num3z0"/>
    <w:rsid w:val="00313AB9"/>
    <w:rPr>
      <w:lang w:val="el-GR"/>
    </w:rPr>
  </w:style>
  <w:style w:type="character" w:customStyle="1" w:styleId="WW8Num4z0">
    <w:name w:val="WW8Num4z0"/>
    <w:rsid w:val="00313AB9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313AB9"/>
    <w:rPr>
      <w:shd w:val="clear" w:color="auto" w:fill="FFFF00"/>
      <w:lang w:val="el-GR"/>
    </w:rPr>
  </w:style>
  <w:style w:type="character" w:customStyle="1" w:styleId="WW8Num6z0">
    <w:name w:val="WW8Num6z0"/>
    <w:rsid w:val="00313AB9"/>
    <w:rPr>
      <w:b/>
      <w:bCs/>
      <w:szCs w:val="22"/>
      <w:lang w:val="el-GR"/>
    </w:rPr>
  </w:style>
  <w:style w:type="character" w:customStyle="1" w:styleId="WW8Num6z1">
    <w:name w:val="WW8Num6z1"/>
    <w:rsid w:val="00313AB9"/>
  </w:style>
  <w:style w:type="character" w:customStyle="1" w:styleId="WW8Num6z2">
    <w:name w:val="WW8Num6z2"/>
    <w:rsid w:val="00313AB9"/>
  </w:style>
  <w:style w:type="character" w:customStyle="1" w:styleId="WW8Num6z3">
    <w:name w:val="WW8Num6z3"/>
    <w:rsid w:val="00313AB9"/>
  </w:style>
  <w:style w:type="character" w:customStyle="1" w:styleId="WW8Num6z4">
    <w:name w:val="WW8Num6z4"/>
    <w:rsid w:val="00313AB9"/>
  </w:style>
  <w:style w:type="character" w:customStyle="1" w:styleId="WW8Num6z5">
    <w:name w:val="WW8Num6z5"/>
    <w:rsid w:val="00313AB9"/>
  </w:style>
  <w:style w:type="character" w:customStyle="1" w:styleId="WW8Num6z6">
    <w:name w:val="WW8Num6z6"/>
    <w:rsid w:val="00313AB9"/>
  </w:style>
  <w:style w:type="character" w:customStyle="1" w:styleId="WW8Num6z7">
    <w:name w:val="WW8Num6z7"/>
    <w:rsid w:val="00313AB9"/>
  </w:style>
  <w:style w:type="character" w:customStyle="1" w:styleId="WW8Num6z8">
    <w:name w:val="WW8Num6z8"/>
    <w:rsid w:val="00313AB9"/>
  </w:style>
  <w:style w:type="character" w:customStyle="1" w:styleId="WW8Num7z0">
    <w:name w:val="WW8Num7z0"/>
    <w:rsid w:val="00313AB9"/>
    <w:rPr>
      <w:b/>
      <w:bCs/>
      <w:szCs w:val="22"/>
      <w:lang w:val="el-GR"/>
    </w:rPr>
  </w:style>
  <w:style w:type="character" w:customStyle="1" w:styleId="WW8Num7z1">
    <w:name w:val="WW8Num7z1"/>
    <w:rsid w:val="00313AB9"/>
    <w:rPr>
      <w:rFonts w:eastAsia="Calibri"/>
      <w:lang w:val="el-GR"/>
    </w:rPr>
  </w:style>
  <w:style w:type="character" w:customStyle="1" w:styleId="WW8Num7z2">
    <w:name w:val="WW8Num7z2"/>
    <w:rsid w:val="00313AB9"/>
  </w:style>
  <w:style w:type="character" w:customStyle="1" w:styleId="WW8Num7z3">
    <w:name w:val="WW8Num7z3"/>
    <w:rsid w:val="00313AB9"/>
  </w:style>
  <w:style w:type="character" w:customStyle="1" w:styleId="WW8Num7z4">
    <w:name w:val="WW8Num7z4"/>
    <w:rsid w:val="00313AB9"/>
  </w:style>
  <w:style w:type="character" w:customStyle="1" w:styleId="WW8Num7z5">
    <w:name w:val="WW8Num7z5"/>
    <w:rsid w:val="00313AB9"/>
  </w:style>
  <w:style w:type="character" w:customStyle="1" w:styleId="WW8Num7z6">
    <w:name w:val="WW8Num7z6"/>
    <w:rsid w:val="00313AB9"/>
  </w:style>
  <w:style w:type="character" w:customStyle="1" w:styleId="WW8Num7z7">
    <w:name w:val="WW8Num7z7"/>
    <w:rsid w:val="00313AB9"/>
  </w:style>
  <w:style w:type="character" w:customStyle="1" w:styleId="WW8Num7z8">
    <w:name w:val="WW8Num7z8"/>
    <w:rsid w:val="00313AB9"/>
  </w:style>
  <w:style w:type="character" w:customStyle="1" w:styleId="WW8Num8z0">
    <w:name w:val="WW8Num8z0"/>
    <w:rsid w:val="00313AB9"/>
    <w:rPr>
      <w:rFonts w:ascii="Symbol" w:hAnsi="Symbol" w:cs="OpenSymbol"/>
      <w:color w:val="5B9BD5"/>
    </w:rPr>
  </w:style>
  <w:style w:type="character" w:customStyle="1" w:styleId="WW8Num9z0">
    <w:name w:val="WW8Num9z0"/>
    <w:rsid w:val="00313AB9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313AB9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313AB9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313AB9"/>
    <w:rPr>
      <w:rFonts w:ascii="Courier New" w:hAnsi="Courier New" w:cs="Courier New" w:hint="default"/>
    </w:rPr>
  </w:style>
  <w:style w:type="character" w:customStyle="1" w:styleId="WW8Num11z2">
    <w:name w:val="WW8Num11z2"/>
    <w:rsid w:val="00313AB9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313AB9"/>
  </w:style>
  <w:style w:type="character" w:customStyle="1" w:styleId="WW8Num10z1">
    <w:name w:val="WW8Num10z1"/>
    <w:rsid w:val="00313AB9"/>
  </w:style>
  <w:style w:type="character" w:customStyle="1" w:styleId="WW8Num10z2">
    <w:name w:val="WW8Num10z2"/>
    <w:rsid w:val="00313AB9"/>
  </w:style>
  <w:style w:type="character" w:customStyle="1" w:styleId="WW8Num10z3">
    <w:name w:val="WW8Num10z3"/>
    <w:rsid w:val="00313AB9"/>
  </w:style>
  <w:style w:type="character" w:customStyle="1" w:styleId="WW8Num10z4">
    <w:name w:val="WW8Num10z4"/>
    <w:rsid w:val="00313AB9"/>
  </w:style>
  <w:style w:type="character" w:customStyle="1" w:styleId="WW8Num10z5">
    <w:name w:val="WW8Num10z5"/>
    <w:rsid w:val="00313AB9"/>
  </w:style>
  <w:style w:type="character" w:customStyle="1" w:styleId="WW8Num10z6">
    <w:name w:val="WW8Num10z6"/>
    <w:rsid w:val="00313AB9"/>
  </w:style>
  <w:style w:type="character" w:customStyle="1" w:styleId="WW8Num10z7">
    <w:name w:val="WW8Num10z7"/>
    <w:rsid w:val="00313AB9"/>
  </w:style>
  <w:style w:type="character" w:customStyle="1" w:styleId="WW8Num10z8">
    <w:name w:val="WW8Num10z8"/>
    <w:rsid w:val="00313AB9"/>
  </w:style>
  <w:style w:type="character" w:customStyle="1" w:styleId="WW-">
    <w:name w:val="WW-Προεπιλεγμένη γραμματοσειρά"/>
    <w:rsid w:val="00313AB9"/>
  </w:style>
  <w:style w:type="character" w:customStyle="1" w:styleId="WW-DefaultParagraphFont">
    <w:name w:val="WW-Default Paragraph Font"/>
    <w:rsid w:val="00313AB9"/>
  </w:style>
  <w:style w:type="character" w:customStyle="1" w:styleId="WW8Num8z1">
    <w:name w:val="WW8Num8z1"/>
    <w:rsid w:val="00313AB9"/>
    <w:rPr>
      <w:rFonts w:eastAsia="Calibri"/>
      <w:lang w:val="el-GR"/>
    </w:rPr>
  </w:style>
  <w:style w:type="character" w:customStyle="1" w:styleId="WW8Num8z2">
    <w:name w:val="WW8Num8z2"/>
    <w:rsid w:val="00313AB9"/>
  </w:style>
  <w:style w:type="character" w:customStyle="1" w:styleId="WW8Num8z3">
    <w:name w:val="WW8Num8z3"/>
    <w:rsid w:val="00313AB9"/>
  </w:style>
  <w:style w:type="character" w:customStyle="1" w:styleId="WW8Num8z4">
    <w:name w:val="WW8Num8z4"/>
    <w:rsid w:val="00313AB9"/>
  </w:style>
  <w:style w:type="character" w:customStyle="1" w:styleId="WW8Num8z5">
    <w:name w:val="WW8Num8z5"/>
    <w:rsid w:val="00313AB9"/>
  </w:style>
  <w:style w:type="character" w:customStyle="1" w:styleId="WW8Num8z6">
    <w:name w:val="WW8Num8z6"/>
    <w:rsid w:val="00313AB9"/>
  </w:style>
  <w:style w:type="character" w:customStyle="1" w:styleId="WW8Num8z7">
    <w:name w:val="WW8Num8z7"/>
    <w:rsid w:val="00313AB9"/>
  </w:style>
  <w:style w:type="character" w:customStyle="1" w:styleId="WW8Num8z8">
    <w:name w:val="WW8Num8z8"/>
    <w:rsid w:val="00313AB9"/>
  </w:style>
  <w:style w:type="character" w:customStyle="1" w:styleId="WW8Num11z3">
    <w:name w:val="WW8Num11z3"/>
    <w:rsid w:val="00313AB9"/>
  </w:style>
  <w:style w:type="character" w:customStyle="1" w:styleId="WW8Num11z4">
    <w:name w:val="WW8Num11z4"/>
    <w:rsid w:val="00313AB9"/>
  </w:style>
  <w:style w:type="character" w:customStyle="1" w:styleId="WW8Num11z5">
    <w:name w:val="WW8Num11z5"/>
    <w:rsid w:val="00313AB9"/>
  </w:style>
  <w:style w:type="character" w:customStyle="1" w:styleId="WW8Num11z6">
    <w:name w:val="WW8Num11z6"/>
    <w:rsid w:val="00313AB9"/>
  </w:style>
  <w:style w:type="character" w:customStyle="1" w:styleId="WW8Num11z7">
    <w:name w:val="WW8Num11z7"/>
    <w:rsid w:val="00313AB9"/>
  </w:style>
  <w:style w:type="character" w:customStyle="1" w:styleId="WW8Num11z8">
    <w:name w:val="WW8Num11z8"/>
    <w:rsid w:val="00313AB9"/>
  </w:style>
  <w:style w:type="character" w:customStyle="1" w:styleId="WW-DefaultParagraphFont1">
    <w:name w:val="WW-Default Paragraph Font1"/>
    <w:rsid w:val="00313AB9"/>
  </w:style>
  <w:style w:type="character" w:customStyle="1" w:styleId="40">
    <w:name w:val="Προεπιλεγμένη γραμματοσειρά4"/>
    <w:rsid w:val="00313AB9"/>
  </w:style>
  <w:style w:type="character" w:customStyle="1" w:styleId="WW8Num2z1">
    <w:name w:val="WW8Num2z1"/>
    <w:rsid w:val="00313AB9"/>
  </w:style>
  <w:style w:type="character" w:customStyle="1" w:styleId="WW8Num2z2">
    <w:name w:val="WW8Num2z2"/>
    <w:rsid w:val="00313AB9"/>
  </w:style>
  <w:style w:type="character" w:customStyle="1" w:styleId="WW8Num2z3">
    <w:name w:val="WW8Num2z3"/>
    <w:rsid w:val="00313AB9"/>
  </w:style>
  <w:style w:type="character" w:customStyle="1" w:styleId="WW8Num2z4">
    <w:name w:val="WW8Num2z4"/>
    <w:rsid w:val="00313AB9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313AB9"/>
  </w:style>
  <w:style w:type="character" w:customStyle="1" w:styleId="WW8Num2z6">
    <w:name w:val="WW8Num2z6"/>
    <w:rsid w:val="00313AB9"/>
  </w:style>
  <w:style w:type="character" w:customStyle="1" w:styleId="WW8Num2z7">
    <w:name w:val="WW8Num2z7"/>
    <w:rsid w:val="00313AB9"/>
  </w:style>
  <w:style w:type="character" w:customStyle="1" w:styleId="WW8Num2z8">
    <w:name w:val="WW8Num2z8"/>
    <w:rsid w:val="00313AB9"/>
  </w:style>
  <w:style w:type="character" w:customStyle="1" w:styleId="WW8Num9z1">
    <w:name w:val="WW8Num9z1"/>
    <w:rsid w:val="00313AB9"/>
    <w:rPr>
      <w:rFonts w:eastAsia="Calibri"/>
      <w:lang w:val="el-GR"/>
    </w:rPr>
  </w:style>
  <w:style w:type="character" w:customStyle="1" w:styleId="WW8Num9z2">
    <w:name w:val="WW8Num9z2"/>
    <w:rsid w:val="00313AB9"/>
  </w:style>
  <w:style w:type="character" w:customStyle="1" w:styleId="WW8Num9z3">
    <w:name w:val="WW8Num9z3"/>
    <w:rsid w:val="00313AB9"/>
  </w:style>
  <w:style w:type="character" w:customStyle="1" w:styleId="WW8Num9z4">
    <w:name w:val="WW8Num9z4"/>
    <w:rsid w:val="00313AB9"/>
  </w:style>
  <w:style w:type="character" w:customStyle="1" w:styleId="WW8Num9z5">
    <w:name w:val="WW8Num9z5"/>
    <w:rsid w:val="00313AB9"/>
  </w:style>
  <w:style w:type="character" w:customStyle="1" w:styleId="WW8Num9z6">
    <w:name w:val="WW8Num9z6"/>
    <w:rsid w:val="00313AB9"/>
  </w:style>
  <w:style w:type="character" w:customStyle="1" w:styleId="WW8Num9z7">
    <w:name w:val="WW8Num9z7"/>
    <w:rsid w:val="00313AB9"/>
  </w:style>
  <w:style w:type="character" w:customStyle="1" w:styleId="WW8Num9z8">
    <w:name w:val="WW8Num9z8"/>
    <w:rsid w:val="00313AB9"/>
  </w:style>
  <w:style w:type="character" w:customStyle="1" w:styleId="WW-DefaultParagraphFont11">
    <w:name w:val="WW-Default Paragraph Font11"/>
    <w:rsid w:val="00313AB9"/>
  </w:style>
  <w:style w:type="character" w:customStyle="1" w:styleId="WW8Num12z0">
    <w:name w:val="WW8Num12z0"/>
    <w:rsid w:val="00313AB9"/>
    <w:rPr>
      <w:rFonts w:ascii="Symbol" w:hAnsi="Symbol" w:cs="Symbol"/>
    </w:rPr>
  </w:style>
  <w:style w:type="character" w:customStyle="1" w:styleId="WW8Num12z1">
    <w:name w:val="WW8Num12z1"/>
    <w:rsid w:val="00313AB9"/>
    <w:rPr>
      <w:rFonts w:ascii="Courier New" w:hAnsi="Courier New" w:cs="Courier New"/>
    </w:rPr>
  </w:style>
  <w:style w:type="character" w:customStyle="1" w:styleId="WW8Num12z2">
    <w:name w:val="WW8Num12z2"/>
    <w:rsid w:val="00313AB9"/>
    <w:rPr>
      <w:rFonts w:ascii="Wingdings" w:hAnsi="Wingdings" w:cs="Wingdings"/>
    </w:rPr>
  </w:style>
  <w:style w:type="character" w:customStyle="1" w:styleId="WW-DefaultParagraphFont111">
    <w:name w:val="WW-Default Paragraph Font111"/>
    <w:rsid w:val="00313AB9"/>
  </w:style>
  <w:style w:type="character" w:customStyle="1" w:styleId="WW-DefaultParagraphFont1111">
    <w:name w:val="WW-Default Paragraph Font1111"/>
    <w:rsid w:val="00313AB9"/>
  </w:style>
  <w:style w:type="character" w:customStyle="1" w:styleId="WW-DefaultParagraphFont11111">
    <w:name w:val="WW-Default Paragraph Font11111"/>
    <w:rsid w:val="00313AB9"/>
  </w:style>
  <w:style w:type="character" w:customStyle="1" w:styleId="30">
    <w:name w:val="Προεπιλεγμένη γραμματοσειρά3"/>
    <w:rsid w:val="00313AB9"/>
  </w:style>
  <w:style w:type="character" w:customStyle="1" w:styleId="WW-DefaultParagraphFont111111">
    <w:name w:val="WW-Default Paragraph Font111111"/>
    <w:rsid w:val="00313AB9"/>
  </w:style>
  <w:style w:type="character" w:customStyle="1" w:styleId="DefaultParagraphFont2">
    <w:name w:val="Default Paragraph Font2"/>
    <w:rsid w:val="00313AB9"/>
  </w:style>
  <w:style w:type="character" w:customStyle="1" w:styleId="WW8Num12z3">
    <w:name w:val="WW8Num12z3"/>
    <w:rsid w:val="00313AB9"/>
  </w:style>
  <w:style w:type="character" w:customStyle="1" w:styleId="WW8Num12z4">
    <w:name w:val="WW8Num12z4"/>
    <w:rsid w:val="00313AB9"/>
  </w:style>
  <w:style w:type="character" w:customStyle="1" w:styleId="WW8Num12z5">
    <w:name w:val="WW8Num12z5"/>
    <w:rsid w:val="00313AB9"/>
  </w:style>
  <w:style w:type="character" w:customStyle="1" w:styleId="WW8Num12z6">
    <w:name w:val="WW8Num12z6"/>
    <w:rsid w:val="00313AB9"/>
  </w:style>
  <w:style w:type="character" w:customStyle="1" w:styleId="WW8Num12z7">
    <w:name w:val="WW8Num12z7"/>
    <w:rsid w:val="00313AB9"/>
  </w:style>
  <w:style w:type="character" w:customStyle="1" w:styleId="WW8Num12z8">
    <w:name w:val="WW8Num12z8"/>
    <w:rsid w:val="00313AB9"/>
  </w:style>
  <w:style w:type="character" w:customStyle="1" w:styleId="WW8Num13z0">
    <w:name w:val="WW8Num13z0"/>
    <w:rsid w:val="00313AB9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313AB9"/>
  </w:style>
  <w:style w:type="character" w:customStyle="1" w:styleId="WW8Num13z1">
    <w:name w:val="WW8Num13z1"/>
    <w:rsid w:val="00313AB9"/>
    <w:rPr>
      <w:rFonts w:eastAsia="Calibri"/>
      <w:lang w:val="el-GR"/>
    </w:rPr>
  </w:style>
  <w:style w:type="character" w:customStyle="1" w:styleId="WW8Num13z2">
    <w:name w:val="WW8Num13z2"/>
    <w:rsid w:val="00313AB9"/>
  </w:style>
  <w:style w:type="character" w:customStyle="1" w:styleId="WW8Num13z3">
    <w:name w:val="WW8Num13z3"/>
    <w:rsid w:val="00313AB9"/>
  </w:style>
  <w:style w:type="character" w:customStyle="1" w:styleId="WW8Num13z4">
    <w:name w:val="WW8Num13z4"/>
    <w:rsid w:val="00313AB9"/>
  </w:style>
  <w:style w:type="character" w:customStyle="1" w:styleId="WW8Num13z5">
    <w:name w:val="WW8Num13z5"/>
    <w:rsid w:val="00313AB9"/>
  </w:style>
  <w:style w:type="character" w:customStyle="1" w:styleId="WW8Num13z6">
    <w:name w:val="WW8Num13z6"/>
    <w:rsid w:val="00313AB9"/>
  </w:style>
  <w:style w:type="character" w:customStyle="1" w:styleId="WW8Num13z7">
    <w:name w:val="WW8Num13z7"/>
    <w:rsid w:val="00313AB9"/>
  </w:style>
  <w:style w:type="character" w:customStyle="1" w:styleId="WW8Num13z8">
    <w:name w:val="WW8Num13z8"/>
    <w:rsid w:val="00313AB9"/>
  </w:style>
  <w:style w:type="character" w:customStyle="1" w:styleId="WW8Num14z0">
    <w:name w:val="WW8Num14z0"/>
    <w:rsid w:val="00313AB9"/>
    <w:rPr>
      <w:rFonts w:ascii="Symbol" w:hAnsi="Symbol" w:cs="OpenSymbol"/>
    </w:rPr>
  </w:style>
  <w:style w:type="character" w:customStyle="1" w:styleId="WW8Num14z1">
    <w:name w:val="WW8Num14z1"/>
    <w:rsid w:val="00313AB9"/>
  </w:style>
  <w:style w:type="character" w:customStyle="1" w:styleId="WW8Num14z2">
    <w:name w:val="WW8Num14z2"/>
    <w:rsid w:val="00313AB9"/>
  </w:style>
  <w:style w:type="character" w:customStyle="1" w:styleId="WW8Num14z3">
    <w:name w:val="WW8Num14z3"/>
    <w:rsid w:val="00313AB9"/>
  </w:style>
  <w:style w:type="character" w:customStyle="1" w:styleId="WW8Num14z4">
    <w:name w:val="WW8Num14z4"/>
    <w:rsid w:val="00313AB9"/>
  </w:style>
  <w:style w:type="character" w:customStyle="1" w:styleId="WW8Num14z5">
    <w:name w:val="WW8Num14z5"/>
    <w:rsid w:val="00313AB9"/>
  </w:style>
  <w:style w:type="character" w:customStyle="1" w:styleId="WW8Num14z6">
    <w:name w:val="WW8Num14z6"/>
    <w:rsid w:val="00313AB9"/>
  </w:style>
  <w:style w:type="character" w:customStyle="1" w:styleId="WW8Num14z7">
    <w:name w:val="WW8Num14z7"/>
    <w:rsid w:val="00313AB9"/>
  </w:style>
  <w:style w:type="character" w:customStyle="1" w:styleId="WW8Num14z8">
    <w:name w:val="WW8Num14z8"/>
    <w:rsid w:val="00313AB9"/>
  </w:style>
  <w:style w:type="character" w:customStyle="1" w:styleId="WW8Num15z0">
    <w:name w:val="WW8Num15z0"/>
    <w:rsid w:val="00313AB9"/>
  </w:style>
  <w:style w:type="character" w:customStyle="1" w:styleId="WW8Num15z1">
    <w:name w:val="WW8Num15z1"/>
    <w:rsid w:val="00313AB9"/>
  </w:style>
  <w:style w:type="character" w:customStyle="1" w:styleId="WW8Num15z2">
    <w:name w:val="WW8Num15z2"/>
    <w:rsid w:val="00313AB9"/>
  </w:style>
  <w:style w:type="character" w:customStyle="1" w:styleId="WW8Num15z3">
    <w:name w:val="WW8Num15z3"/>
    <w:rsid w:val="00313AB9"/>
  </w:style>
  <w:style w:type="character" w:customStyle="1" w:styleId="WW8Num15z4">
    <w:name w:val="WW8Num15z4"/>
    <w:rsid w:val="00313AB9"/>
  </w:style>
  <w:style w:type="character" w:customStyle="1" w:styleId="WW8Num15z5">
    <w:name w:val="WW8Num15z5"/>
    <w:rsid w:val="00313AB9"/>
  </w:style>
  <w:style w:type="character" w:customStyle="1" w:styleId="WW8Num15z6">
    <w:name w:val="WW8Num15z6"/>
    <w:rsid w:val="00313AB9"/>
  </w:style>
  <w:style w:type="character" w:customStyle="1" w:styleId="WW8Num15z7">
    <w:name w:val="WW8Num15z7"/>
    <w:rsid w:val="00313AB9"/>
  </w:style>
  <w:style w:type="character" w:customStyle="1" w:styleId="WW8Num15z8">
    <w:name w:val="WW8Num15z8"/>
    <w:rsid w:val="00313AB9"/>
  </w:style>
  <w:style w:type="character" w:customStyle="1" w:styleId="WW8Num16z0">
    <w:name w:val="WW8Num16z0"/>
    <w:rsid w:val="00313AB9"/>
  </w:style>
  <w:style w:type="character" w:customStyle="1" w:styleId="WW8Num16z1">
    <w:name w:val="WW8Num16z1"/>
    <w:rsid w:val="00313AB9"/>
  </w:style>
  <w:style w:type="character" w:customStyle="1" w:styleId="WW8Num16z2">
    <w:name w:val="WW8Num16z2"/>
    <w:rsid w:val="00313AB9"/>
  </w:style>
  <w:style w:type="character" w:customStyle="1" w:styleId="WW8Num16z3">
    <w:name w:val="WW8Num16z3"/>
    <w:rsid w:val="00313AB9"/>
  </w:style>
  <w:style w:type="character" w:customStyle="1" w:styleId="WW8Num16z4">
    <w:name w:val="WW8Num16z4"/>
    <w:rsid w:val="00313AB9"/>
  </w:style>
  <w:style w:type="character" w:customStyle="1" w:styleId="WW8Num16z5">
    <w:name w:val="WW8Num16z5"/>
    <w:rsid w:val="00313AB9"/>
  </w:style>
  <w:style w:type="character" w:customStyle="1" w:styleId="WW8Num16z6">
    <w:name w:val="WW8Num16z6"/>
    <w:rsid w:val="00313AB9"/>
  </w:style>
  <w:style w:type="character" w:customStyle="1" w:styleId="WW8Num16z7">
    <w:name w:val="WW8Num16z7"/>
    <w:rsid w:val="00313AB9"/>
  </w:style>
  <w:style w:type="character" w:customStyle="1" w:styleId="WW8Num16z8">
    <w:name w:val="WW8Num16z8"/>
    <w:rsid w:val="00313AB9"/>
  </w:style>
  <w:style w:type="character" w:customStyle="1" w:styleId="WW-DefaultParagraphFont11111111">
    <w:name w:val="WW-Default Paragraph Font11111111"/>
    <w:rsid w:val="00313AB9"/>
  </w:style>
  <w:style w:type="character" w:customStyle="1" w:styleId="WW-DefaultParagraphFont111111111">
    <w:name w:val="WW-Default Paragraph Font111111111"/>
    <w:rsid w:val="00313AB9"/>
  </w:style>
  <w:style w:type="character" w:customStyle="1" w:styleId="WW-DefaultParagraphFont1111111111">
    <w:name w:val="WW-Default Paragraph Font1111111111"/>
    <w:rsid w:val="00313AB9"/>
  </w:style>
  <w:style w:type="character" w:customStyle="1" w:styleId="WW-DefaultParagraphFont11111111111">
    <w:name w:val="WW-Default Paragraph Font11111111111"/>
    <w:rsid w:val="00313AB9"/>
  </w:style>
  <w:style w:type="character" w:customStyle="1" w:styleId="WW-DefaultParagraphFont111111111111">
    <w:name w:val="WW-Default Paragraph Font111111111111"/>
    <w:rsid w:val="00313AB9"/>
  </w:style>
  <w:style w:type="character" w:customStyle="1" w:styleId="WW8Num17z0">
    <w:name w:val="WW8Num17z0"/>
    <w:rsid w:val="00313AB9"/>
  </w:style>
  <w:style w:type="character" w:customStyle="1" w:styleId="WW8Num17z1">
    <w:name w:val="WW8Num17z1"/>
    <w:rsid w:val="00313AB9"/>
  </w:style>
  <w:style w:type="character" w:customStyle="1" w:styleId="WW8Num17z2">
    <w:name w:val="WW8Num17z2"/>
    <w:rsid w:val="00313AB9"/>
  </w:style>
  <w:style w:type="character" w:customStyle="1" w:styleId="WW8Num17z3">
    <w:name w:val="WW8Num17z3"/>
    <w:rsid w:val="00313AB9"/>
  </w:style>
  <w:style w:type="character" w:customStyle="1" w:styleId="WW8Num17z4">
    <w:name w:val="WW8Num17z4"/>
    <w:rsid w:val="00313AB9"/>
  </w:style>
  <w:style w:type="character" w:customStyle="1" w:styleId="WW8Num17z5">
    <w:name w:val="WW8Num17z5"/>
    <w:rsid w:val="00313AB9"/>
  </w:style>
  <w:style w:type="character" w:customStyle="1" w:styleId="WW8Num17z6">
    <w:name w:val="WW8Num17z6"/>
    <w:rsid w:val="00313AB9"/>
  </w:style>
  <w:style w:type="character" w:customStyle="1" w:styleId="WW8Num17z7">
    <w:name w:val="WW8Num17z7"/>
    <w:rsid w:val="00313AB9"/>
  </w:style>
  <w:style w:type="character" w:customStyle="1" w:styleId="WW8Num17z8">
    <w:name w:val="WW8Num17z8"/>
    <w:rsid w:val="00313AB9"/>
  </w:style>
  <w:style w:type="character" w:customStyle="1" w:styleId="WW8Num18z0">
    <w:name w:val="WW8Num18z0"/>
    <w:rsid w:val="00313AB9"/>
  </w:style>
  <w:style w:type="character" w:customStyle="1" w:styleId="WW8Num18z1">
    <w:name w:val="WW8Num18z1"/>
    <w:rsid w:val="00313AB9"/>
  </w:style>
  <w:style w:type="character" w:customStyle="1" w:styleId="WW8Num18z2">
    <w:name w:val="WW8Num18z2"/>
    <w:rsid w:val="00313AB9"/>
  </w:style>
  <w:style w:type="character" w:customStyle="1" w:styleId="WW8Num18z3">
    <w:name w:val="WW8Num18z3"/>
    <w:rsid w:val="00313AB9"/>
  </w:style>
  <w:style w:type="character" w:customStyle="1" w:styleId="WW8Num18z4">
    <w:name w:val="WW8Num18z4"/>
    <w:rsid w:val="00313AB9"/>
  </w:style>
  <w:style w:type="character" w:customStyle="1" w:styleId="WW8Num18z5">
    <w:name w:val="WW8Num18z5"/>
    <w:rsid w:val="00313AB9"/>
  </w:style>
  <w:style w:type="character" w:customStyle="1" w:styleId="WW8Num18z6">
    <w:name w:val="WW8Num18z6"/>
    <w:rsid w:val="00313AB9"/>
  </w:style>
  <w:style w:type="character" w:customStyle="1" w:styleId="WW8Num18z7">
    <w:name w:val="WW8Num18z7"/>
    <w:rsid w:val="00313AB9"/>
  </w:style>
  <w:style w:type="character" w:customStyle="1" w:styleId="WW8Num18z8">
    <w:name w:val="WW8Num18z8"/>
    <w:rsid w:val="00313AB9"/>
  </w:style>
  <w:style w:type="character" w:customStyle="1" w:styleId="WW8Num3z1">
    <w:name w:val="WW8Num3z1"/>
    <w:rsid w:val="00313AB9"/>
  </w:style>
  <w:style w:type="character" w:customStyle="1" w:styleId="WW8Num3z2">
    <w:name w:val="WW8Num3z2"/>
    <w:rsid w:val="00313AB9"/>
  </w:style>
  <w:style w:type="character" w:customStyle="1" w:styleId="WW8Num3z3">
    <w:name w:val="WW8Num3z3"/>
    <w:rsid w:val="00313AB9"/>
  </w:style>
  <w:style w:type="character" w:customStyle="1" w:styleId="WW8Num3z4">
    <w:name w:val="WW8Num3z4"/>
    <w:rsid w:val="00313AB9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313AB9"/>
  </w:style>
  <w:style w:type="character" w:customStyle="1" w:styleId="WW8Num3z6">
    <w:name w:val="WW8Num3z6"/>
    <w:rsid w:val="00313AB9"/>
  </w:style>
  <w:style w:type="character" w:customStyle="1" w:styleId="WW8Num3z7">
    <w:name w:val="WW8Num3z7"/>
    <w:rsid w:val="00313AB9"/>
  </w:style>
  <w:style w:type="character" w:customStyle="1" w:styleId="WW8Num3z8">
    <w:name w:val="WW8Num3z8"/>
    <w:rsid w:val="00313AB9"/>
  </w:style>
  <w:style w:type="character" w:customStyle="1" w:styleId="WW-DefaultParagraphFont1111111111111">
    <w:name w:val="WW-Default Paragraph Font1111111111111"/>
    <w:rsid w:val="00313AB9"/>
  </w:style>
  <w:style w:type="character" w:customStyle="1" w:styleId="WW-DefaultParagraphFont11111111111111">
    <w:name w:val="WW-Default Paragraph Font11111111111111"/>
    <w:rsid w:val="00313AB9"/>
  </w:style>
  <w:style w:type="character" w:customStyle="1" w:styleId="WW-DefaultParagraphFont111111111111111">
    <w:name w:val="WW-Default Paragraph Font111111111111111"/>
    <w:rsid w:val="00313AB9"/>
  </w:style>
  <w:style w:type="character" w:customStyle="1" w:styleId="WW-DefaultParagraphFont1111111111111111">
    <w:name w:val="WW-Default Paragraph Font1111111111111111"/>
    <w:rsid w:val="00313AB9"/>
  </w:style>
  <w:style w:type="character" w:customStyle="1" w:styleId="20">
    <w:name w:val="Προεπιλεγμένη γραμματοσειρά2"/>
    <w:rsid w:val="00313AB9"/>
  </w:style>
  <w:style w:type="character" w:customStyle="1" w:styleId="WW8Num19z0">
    <w:name w:val="WW8Num19z0"/>
    <w:rsid w:val="00313AB9"/>
    <w:rPr>
      <w:rFonts w:ascii="Calibri" w:hAnsi="Calibri" w:cs="Calibri"/>
    </w:rPr>
  </w:style>
  <w:style w:type="character" w:customStyle="1" w:styleId="WW8Num19z1">
    <w:name w:val="WW8Num19z1"/>
    <w:rsid w:val="00313AB9"/>
  </w:style>
  <w:style w:type="character" w:customStyle="1" w:styleId="WW8Num20z0">
    <w:name w:val="WW8Num20z0"/>
    <w:rsid w:val="00313AB9"/>
    <w:rPr>
      <w:rFonts w:ascii="Calibri" w:eastAsia="Calibri" w:hAnsi="Calibri" w:cs="Times New Roman"/>
    </w:rPr>
  </w:style>
  <w:style w:type="character" w:customStyle="1" w:styleId="WW8Num20z1">
    <w:name w:val="WW8Num20z1"/>
    <w:rsid w:val="00313AB9"/>
    <w:rPr>
      <w:rFonts w:ascii="Courier New" w:hAnsi="Courier New" w:cs="Courier New"/>
    </w:rPr>
  </w:style>
  <w:style w:type="character" w:customStyle="1" w:styleId="WW8Num20z2">
    <w:name w:val="WW8Num20z2"/>
    <w:rsid w:val="00313AB9"/>
    <w:rPr>
      <w:rFonts w:ascii="Wingdings" w:hAnsi="Wingdings" w:cs="Wingdings"/>
    </w:rPr>
  </w:style>
  <w:style w:type="character" w:customStyle="1" w:styleId="WW8Num20z3">
    <w:name w:val="WW8Num20z3"/>
    <w:rsid w:val="00313AB9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313AB9"/>
  </w:style>
  <w:style w:type="character" w:customStyle="1" w:styleId="WW8Num19z2">
    <w:name w:val="WW8Num19z2"/>
    <w:rsid w:val="00313AB9"/>
  </w:style>
  <w:style w:type="character" w:customStyle="1" w:styleId="WW8Num19z3">
    <w:name w:val="WW8Num19z3"/>
    <w:rsid w:val="00313AB9"/>
  </w:style>
  <w:style w:type="character" w:customStyle="1" w:styleId="WW8Num19z4">
    <w:name w:val="WW8Num19z4"/>
    <w:rsid w:val="00313AB9"/>
  </w:style>
  <w:style w:type="character" w:customStyle="1" w:styleId="WW8Num19z5">
    <w:name w:val="WW8Num19z5"/>
    <w:rsid w:val="00313AB9"/>
  </w:style>
  <w:style w:type="character" w:customStyle="1" w:styleId="WW8Num19z6">
    <w:name w:val="WW8Num19z6"/>
    <w:rsid w:val="00313AB9"/>
  </w:style>
  <w:style w:type="character" w:customStyle="1" w:styleId="WW8Num19z7">
    <w:name w:val="WW8Num19z7"/>
    <w:rsid w:val="00313AB9"/>
  </w:style>
  <w:style w:type="character" w:customStyle="1" w:styleId="WW8Num19z8">
    <w:name w:val="WW8Num19z8"/>
    <w:rsid w:val="00313AB9"/>
  </w:style>
  <w:style w:type="character" w:customStyle="1" w:styleId="WW8Num20z4">
    <w:name w:val="WW8Num20z4"/>
    <w:rsid w:val="00313AB9"/>
  </w:style>
  <w:style w:type="character" w:customStyle="1" w:styleId="WW8Num20z5">
    <w:name w:val="WW8Num20z5"/>
    <w:rsid w:val="00313AB9"/>
  </w:style>
  <w:style w:type="character" w:customStyle="1" w:styleId="WW8Num20z6">
    <w:name w:val="WW8Num20z6"/>
    <w:rsid w:val="00313AB9"/>
  </w:style>
  <w:style w:type="character" w:customStyle="1" w:styleId="WW8Num20z7">
    <w:name w:val="WW8Num20z7"/>
    <w:rsid w:val="00313AB9"/>
  </w:style>
  <w:style w:type="character" w:customStyle="1" w:styleId="WW8Num20z8">
    <w:name w:val="WW8Num20z8"/>
    <w:rsid w:val="00313AB9"/>
  </w:style>
  <w:style w:type="character" w:customStyle="1" w:styleId="WW-DefaultParagraphFont111111111111111111">
    <w:name w:val="WW-Default Paragraph Font111111111111111111"/>
    <w:rsid w:val="00313AB9"/>
  </w:style>
  <w:style w:type="character" w:customStyle="1" w:styleId="WW-DefaultParagraphFont1111111111111111111">
    <w:name w:val="WW-Default Paragraph Font1111111111111111111"/>
    <w:rsid w:val="00313AB9"/>
  </w:style>
  <w:style w:type="character" w:customStyle="1" w:styleId="WW8Num21z0">
    <w:name w:val="WW8Num21z0"/>
    <w:rsid w:val="00313AB9"/>
    <w:rPr>
      <w:rFonts w:ascii="Calibri" w:eastAsia="Times New Roman" w:hAnsi="Calibri" w:cs="Calibri"/>
    </w:rPr>
  </w:style>
  <w:style w:type="character" w:customStyle="1" w:styleId="WW8Num21z1">
    <w:name w:val="WW8Num21z1"/>
    <w:rsid w:val="00313AB9"/>
    <w:rPr>
      <w:rFonts w:ascii="Courier New" w:hAnsi="Courier New" w:cs="Courier New"/>
    </w:rPr>
  </w:style>
  <w:style w:type="character" w:customStyle="1" w:styleId="WW8Num21z2">
    <w:name w:val="WW8Num21z2"/>
    <w:rsid w:val="00313AB9"/>
    <w:rPr>
      <w:rFonts w:ascii="Wingdings" w:hAnsi="Wingdings" w:cs="Wingdings"/>
    </w:rPr>
  </w:style>
  <w:style w:type="character" w:customStyle="1" w:styleId="WW8Num21z3">
    <w:name w:val="WW8Num21z3"/>
    <w:rsid w:val="00313AB9"/>
    <w:rPr>
      <w:rFonts w:ascii="Symbol" w:hAnsi="Symbol" w:cs="Symbol"/>
    </w:rPr>
  </w:style>
  <w:style w:type="character" w:customStyle="1" w:styleId="WW8Num22z0">
    <w:name w:val="WW8Num22z0"/>
    <w:rsid w:val="00313AB9"/>
    <w:rPr>
      <w:rFonts w:ascii="Symbol" w:hAnsi="Symbol" w:cs="Symbol"/>
    </w:rPr>
  </w:style>
  <w:style w:type="character" w:customStyle="1" w:styleId="WW8Num22z1">
    <w:name w:val="WW8Num22z1"/>
    <w:rsid w:val="00313AB9"/>
    <w:rPr>
      <w:rFonts w:ascii="Courier New" w:hAnsi="Courier New" w:cs="Courier New"/>
    </w:rPr>
  </w:style>
  <w:style w:type="character" w:customStyle="1" w:styleId="WW8Num22z2">
    <w:name w:val="WW8Num22z2"/>
    <w:rsid w:val="00313AB9"/>
    <w:rPr>
      <w:rFonts w:ascii="Wingdings" w:hAnsi="Wingdings" w:cs="Wingdings"/>
    </w:rPr>
  </w:style>
  <w:style w:type="character" w:customStyle="1" w:styleId="WW8Num23z0">
    <w:name w:val="WW8Num23z0"/>
    <w:rsid w:val="00313AB9"/>
    <w:rPr>
      <w:rFonts w:ascii="Calibri" w:eastAsia="Times New Roman" w:hAnsi="Calibri" w:cs="Calibri"/>
    </w:rPr>
  </w:style>
  <w:style w:type="character" w:customStyle="1" w:styleId="WW8Num23z1">
    <w:name w:val="WW8Num23z1"/>
    <w:rsid w:val="00313AB9"/>
    <w:rPr>
      <w:rFonts w:ascii="Courier New" w:hAnsi="Courier New" w:cs="Courier New"/>
    </w:rPr>
  </w:style>
  <w:style w:type="character" w:customStyle="1" w:styleId="WW8Num23z2">
    <w:name w:val="WW8Num23z2"/>
    <w:rsid w:val="00313AB9"/>
    <w:rPr>
      <w:rFonts w:ascii="Wingdings" w:hAnsi="Wingdings" w:cs="Wingdings"/>
    </w:rPr>
  </w:style>
  <w:style w:type="character" w:customStyle="1" w:styleId="WW8Num23z3">
    <w:name w:val="WW8Num23z3"/>
    <w:rsid w:val="00313AB9"/>
    <w:rPr>
      <w:rFonts w:ascii="Symbol" w:hAnsi="Symbol" w:cs="Symbol"/>
    </w:rPr>
  </w:style>
  <w:style w:type="character" w:customStyle="1" w:styleId="WW8Num24z0">
    <w:name w:val="WW8Num24z0"/>
    <w:rsid w:val="00313AB9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313AB9"/>
    <w:rPr>
      <w:rFonts w:ascii="Courier New" w:hAnsi="Courier New" w:cs="Courier New"/>
    </w:rPr>
  </w:style>
  <w:style w:type="character" w:customStyle="1" w:styleId="WW8Num24z2">
    <w:name w:val="WW8Num24z2"/>
    <w:rsid w:val="00313AB9"/>
    <w:rPr>
      <w:rFonts w:ascii="Wingdings" w:hAnsi="Wingdings" w:cs="Wingdings"/>
    </w:rPr>
  </w:style>
  <w:style w:type="character" w:customStyle="1" w:styleId="WW8Num25z0">
    <w:name w:val="WW8Num25z0"/>
    <w:rsid w:val="00313AB9"/>
    <w:rPr>
      <w:rFonts w:ascii="Symbol" w:hAnsi="Symbol" w:cs="Symbol"/>
    </w:rPr>
  </w:style>
  <w:style w:type="character" w:customStyle="1" w:styleId="WW8Num25z1">
    <w:name w:val="WW8Num25z1"/>
    <w:rsid w:val="00313AB9"/>
    <w:rPr>
      <w:rFonts w:ascii="Courier New" w:hAnsi="Courier New" w:cs="Courier New"/>
    </w:rPr>
  </w:style>
  <w:style w:type="character" w:customStyle="1" w:styleId="WW8Num25z2">
    <w:name w:val="WW8Num25z2"/>
    <w:rsid w:val="00313AB9"/>
    <w:rPr>
      <w:rFonts w:ascii="Wingdings" w:hAnsi="Wingdings" w:cs="Wingdings"/>
    </w:rPr>
  </w:style>
  <w:style w:type="character" w:customStyle="1" w:styleId="WW8Num26z0">
    <w:name w:val="WW8Num26z0"/>
    <w:rsid w:val="00313AB9"/>
    <w:rPr>
      <w:rFonts w:ascii="Symbol" w:hAnsi="Symbol" w:cs="Symbol"/>
    </w:rPr>
  </w:style>
  <w:style w:type="character" w:customStyle="1" w:styleId="WW8Num26z1">
    <w:name w:val="WW8Num26z1"/>
    <w:rsid w:val="00313AB9"/>
    <w:rPr>
      <w:rFonts w:ascii="Courier New" w:hAnsi="Courier New" w:cs="Courier New"/>
    </w:rPr>
  </w:style>
  <w:style w:type="character" w:customStyle="1" w:styleId="WW8Num26z2">
    <w:name w:val="WW8Num26z2"/>
    <w:rsid w:val="00313AB9"/>
    <w:rPr>
      <w:rFonts w:ascii="Wingdings" w:hAnsi="Wingdings" w:cs="Wingdings"/>
    </w:rPr>
  </w:style>
  <w:style w:type="character" w:customStyle="1" w:styleId="WW8Num27z0">
    <w:name w:val="WW8Num27z0"/>
    <w:rsid w:val="00313AB9"/>
    <w:rPr>
      <w:rFonts w:ascii="Calibri" w:eastAsia="Times New Roman" w:hAnsi="Calibri" w:cs="Calibri"/>
    </w:rPr>
  </w:style>
  <w:style w:type="character" w:customStyle="1" w:styleId="WW8Num27z1">
    <w:name w:val="WW8Num27z1"/>
    <w:rsid w:val="00313AB9"/>
    <w:rPr>
      <w:rFonts w:ascii="Courier New" w:hAnsi="Courier New" w:cs="Courier New"/>
    </w:rPr>
  </w:style>
  <w:style w:type="character" w:customStyle="1" w:styleId="WW8Num27z2">
    <w:name w:val="WW8Num27z2"/>
    <w:rsid w:val="00313AB9"/>
    <w:rPr>
      <w:rFonts w:ascii="Wingdings" w:hAnsi="Wingdings" w:cs="Wingdings"/>
    </w:rPr>
  </w:style>
  <w:style w:type="character" w:customStyle="1" w:styleId="WW8Num27z3">
    <w:name w:val="WW8Num27z3"/>
    <w:rsid w:val="00313AB9"/>
    <w:rPr>
      <w:rFonts w:ascii="Symbol" w:hAnsi="Symbol" w:cs="Symbol"/>
    </w:rPr>
  </w:style>
  <w:style w:type="character" w:customStyle="1" w:styleId="WW8Num28z0">
    <w:name w:val="WW8Num28z0"/>
    <w:rsid w:val="00313AB9"/>
    <w:rPr>
      <w:rFonts w:ascii="Symbol" w:hAnsi="Symbol" w:cs="Symbol"/>
    </w:rPr>
  </w:style>
  <w:style w:type="character" w:customStyle="1" w:styleId="WW8Num28z1">
    <w:name w:val="WW8Num28z1"/>
    <w:rsid w:val="00313AB9"/>
    <w:rPr>
      <w:rFonts w:ascii="Courier New" w:hAnsi="Courier New" w:cs="Courier New"/>
    </w:rPr>
  </w:style>
  <w:style w:type="character" w:customStyle="1" w:styleId="WW8Num28z2">
    <w:name w:val="WW8Num28z2"/>
    <w:rsid w:val="00313AB9"/>
    <w:rPr>
      <w:rFonts w:ascii="Wingdings" w:hAnsi="Wingdings" w:cs="Wingdings"/>
    </w:rPr>
  </w:style>
  <w:style w:type="character" w:customStyle="1" w:styleId="WW8Num29z0">
    <w:name w:val="WW8Num29z0"/>
    <w:rsid w:val="00313AB9"/>
    <w:rPr>
      <w:rFonts w:ascii="Calibri" w:eastAsia="Times New Roman" w:hAnsi="Calibri" w:cs="Calibri"/>
    </w:rPr>
  </w:style>
  <w:style w:type="character" w:customStyle="1" w:styleId="WW8Num29z1">
    <w:name w:val="WW8Num29z1"/>
    <w:rsid w:val="00313AB9"/>
    <w:rPr>
      <w:rFonts w:ascii="Courier New" w:hAnsi="Courier New" w:cs="Courier New"/>
    </w:rPr>
  </w:style>
  <w:style w:type="character" w:customStyle="1" w:styleId="WW8Num29z2">
    <w:name w:val="WW8Num29z2"/>
    <w:rsid w:val="00313AB9"/>
    <w:rPr>
      <w:rFonts w:ascii="Wingdings" w:hAnsi="Wingdings" w:cs="Wingdings"/>
    </w:rPr>
  </w:style>
  <w:style w:type="character" w:customStyle="1" w:styleId="WW8Num29z3">
    <w:name w:val="WW8Num29z3"/>
    <w:rsid w:val="00313AB9"/>
    <w:rPr>
      <w:rFonts w:ascii="Symbol" w:hAnsi="Symbol" w:cs="Symbol"/>
    </w:rPr>
  </w:style>
  <w:style w:type="character" w:customStyle="1" w:styleId="WW8Num30z0">
    <w:name w:val="WW8Num30z0"/>
    <w:rsid w:val="00313AB9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313AB9"/>
    <w:rPr>
      <w:rFonts w:ascii="Courier New" w:hAnsi="Courier New" w:cs="Courier New"/>
    </w:rPr>
  </w:style>
  <w:style w:type="character" w:customStyle="1" w:styleId="WW8Num30z2">
    <w:name w:val="WW8Num30z2"/>
    <w:rsid w:val="00313AB9"/>
    <w:rPr>
      <w:rFonts w:ascii="Wingdings" w:hAnsi="Wingdings" w:cs="Wingdings"/>
    </w:rPr>
  </w:style>
  <w:style w:type="character" w:customStyle="1" w:styleId="WW8Num31z0">
    <w:name w:val="WW8Num31z0"/>
    <w:rsid w:val="00313AB9"/>
    <w:rPr>
      <w:rFonts w:cs="Times New Roman"/>
    </w:rPr>
  </w:style>
  <w:style w:type="character" w:customStyle="1" w:styleId="WW8Num32z0">
    <w:name w:val="WW8Num32z0"/>
    <w:rsid w:val="00313AB9"/>
  </w:style>
  <w:style w:type="character" w:customStyle="1" w:styleId="WW8Num32z1">
    <w:name w:val="WW8Num32z1"/>
    <w:rsid w:val="00313AB9"/>
  </w:style>
  <w:style w:type="character" w:customStyle="1" w:styleId="WW8Num32z2">
    <w:name w:val="WW8Num32z2"/>
    <w:rsid w:val="00313AB9"/>
  </w:style>
  <w:style w:type="character" w:customStyle="1" w:styleId="WW8Num32z3">
    <w:name w:val="WW8Num32z3"/>
    <w:rsid w:val="00313AB9"/>
  </w:style>
  <w:style w:type="character" w:customStyle="1" w:styleId="WW8Num32z4">
    <w:name w:val="WW8Num32z4"/>
    <w:rsid w:val="00313AB9"/>
  </w:style>
  <w:style w:type="character" w:customStyle="1" w:styleId="WW8Num32z5">
    <w:name w:val="WW8Num32z5"/>
    <w:rsid w:val="00313AB9"/>
  </w:style>
  <w:style w:type="character" w:customStyle="1" w:styleId="WW8Num32z6">
    <w:name w:val="WW8Num32z6"/>
    <w:rsid w:val="00313AB9"/>
  </w:style>
  <w:style w:type="character" w:customStyle="1" w:styleId="WW8Num32z7">
    <w:name w:val="WW8Num32z7"/>
    <w:rsid w:val="00313AB9"/>
  </w:style>
  <w:style w:type="character" w:customStyle="1" w:styleId="WW8Num32z8">
    <w:name w:val="WW8Num32z8"/>
    <w:rsid w:val="00313AB9"/>
  </w:style>
  <w:style w:type="character" w:customStyle="1" w:styleId="WW8Num33z0">
    <w:name w:val="WW8Num33z0"/>
    <w:rsid w:val="00313AB9"/>
    <w:rPr>
      <w:rFonts w:ascii="Symbol" w:eastAsia="Calibri" w:hAnsi="Symbol" w:cs="Symbol"/>
    </w:rPr>
  </w:style>
  <w:style w:type="character" w:customStyle="1" w:styleId="WW8Num33z1">
    <w:name w:val="WW8Num33z1"/>
    <w:rsid w:val="00313AB9"/>
    <w:rPr>
      <w:rFonts w:ascii="Courier New" w:hAnsi="Courier New" w:cs="Courier New"/>
    </w:rPr>
  </w:style>
  <w:style w:type="character" w:customStyle="1" w:styleId="WW8Num33z2">
    <w:name w:val="WW8Num33z2"/>
    <w:rsid w:val="00313AB9"/>
    <w:rPr>
      <w:rFonts w:ascii="Wingdings" w:hAnsi="Wingdings" w:cs="Wingdings"/>
    </w:rPr>
  </w:style>
  <w:style w:type="character" w:customStyle="1" w:styleId="WW8Num34z0">
    <w:name w:val="WW8Num34z0"/>
    <w:rsid w:val="00313AB9"/>
    <w:rPr>
      <w:rFonts w:ascii="Symbol" w:hAnsi="Symbol" w:cs="Symbol"/>
    </w:rPr>
  </w:style>
  <w:style w:type="character" w:customStyle="1" w:styleId="WW8Num34z1">
    <w:name w:val="WW8Num34z1"/>
    <w:rsid w:val="00313AB9"/>
    <w:rPr>
      <w:rFonts w:ascii="Courier New" w:hAnsi="Courier New" w:cs="Courier New"/>
    </w:rPr>
  </w:style>
  <w:style w:type="character" w:customStyle="1" w:styleId="WW8Num34z2">
    <w:name w:val="WW8Num34z2"/>
    <w:rsid w:val="00313AB9"/>
    <w:rPr>
      <w:rFonts w:ascii="Wingdings" w:hAnsi="Wingdings" w:cs="Wingdings"/>
    </w:rPr>
  </w:style>
  <w:style w:type="character" w:customStyle="1" w:styleId="WW8Num35z0">
    <w:name w:val="WW8Num35z0"/>
    <w:rsid w:val="00313AB9"/>
    <w:rPr>
      <w:rFonts w:ascii="Calibri" w:eastAsia="Times New Roman" w:hAnsi="Calibri" w:cs="Calibri"/>
    </w:rPr>
  </w:style>
  <w:style w:type="character" w:customStyle="1" w:styleId="WW8Num35z1">
    <w:name w:val="WW8Num35z1"/>
    <w:rsid w:val="00313AB9"/>
    <w:rPr>
      <w:rFonts w:ascii="Courier New" w:hAnsi="Courier New" w:cs="Courier New"/>
    </w:rPr>
  </w:style>
  <w:style w:type="character" w:customStyle="1" w:styleId="WW8Num35z2">
    <w:name w:val="WW8Num35z2"/>
    <w:rsid w:val="00313AB9"/>
    <w:rPr>
      <w:rFonts w:ascii="Wingdings" w:hAnsi="Wingdings" w:cs="Wingdings"/>
    </w:rPr>
  </w:style>
  <w:style w:type="character" w:customStyle="1" w:styleId="WW8Num35z3">
    <w:name w:val="WW8Num35z3"/>
    <w:rsid w:val="00313AB9"/>
    <w:rPr>
      <w:rFonts w:ascii="Symbol" w:hAnsi="Symbol" w:cs="Symbol"/>
    </w:rPr>
  </w:style>
  <w:style w:type="character" w:customStyle="1" w:styleId="WW8Num36z0">
    <w:name w:val="WW8Num36z0"/>
    <w:rsid w:val="00313AB9"/>
    <w:rPr>
      <w:lang w:val="el-GR"/>
    </w:rPr>
  </w:style>
  <w:style w:type="character" w:customStyle="1" w:styleId="WW8Num36z1">
    <w:name w:val="WW8Num36z1"/>
    <w:rsid w:val="00313AB9"/>
  </w:style>
  <w:style w:type="character" w:customStyle="1" w:styleId="WW8Num36z2">
    <w:name w:val="WW8Num36z2"/>
    <w:rsid w:val="00313AB9"/>
  </w:style>
  <w:style w:type="character" w:customStyle="1" w:styleId="WW8Num36z3">
    <w:name w:val="WW8Num36z3"/>
    <w:rsid w:val="00313AB9"/>
  </w:style>
  <w:style w:type="character" w:customStyle="1" w:styleId="WW8Num36z4">
    <w:name w:val="WW8Num36z4"/>
    <w:rsid w:val="00313AB9"/>
  </w:style>
  <w:style w:type="character" w:customStyle="1" w:styleId="WW8Num36z5">
    <w:name w:val="WW8Num36z5"/>
    <w:rsid w:val="00313AB9"/>
  </w:style>
  <w:style w:type="character" w:customStyle="1" w:styleId="WW8Num36z6">
    <w:name w:val="WW8Num36z6"/>
    <w:rsid w:val="00313AB9"/>
  </w:style>
  <w:style w:type="character" w:customStyle="1" w:styleId="WW8Num36z7">
    <w:name w:val="WW8Num36z7"/>
    <w:rsid w:val="00313AB9"/>
  </w:style>
  <w:style w:type="character" w:customStyle="1" w:styleId="WW8Num36z8">
    <w:name w:val="WW8Num36z8"/>
    <w:rsid w:val="00313AB9"/>
  </w:style>
  <w:style w:type="character" w:customStyle="1" w:styleId="WW8Num37z0">
    <w:name w:val="WW8Num37z0"/>
    <w:rsid w:val="00313AB9"/>
    <w:rPr>
      <w:rFonts w:ascii="Calibri" w:eastAsia="Times New Roman" w:hAnsi="Calibri" w:cs="Calibri"/>
    </w:rPr>
  </w:style>
  <w:style w:type="character" w:customStyle="1" w:styleId="WW8Num37z1">
    <w:name w:val="WW8Num37z1"/>
    <w:rsid w:val="00313AB9"/>
    <w:rPr>
      <w:rFonts w:ascii="Courier New" w:hAnsi="Courier New" w:cs="Courier New"/>
    </w:rPr>
  </w:style>
  <w:style w:type="character" w:customStyle="1" w:styleId="WW8Num37z2">
    <w:name w:val="WW8Num37z2"/>
    <w:rsid w:val="00313AB9"/>
    <w:rPr>
      <w:rFonts w:ascii="Wingdings" w:hAnsi="Wingdings" w:cs="Wingdings"/>
    </w:rPr>
  </w:style>
  <w:style w:type="character" w:customStyle="1" w:styleId="WW8Num37z3">
    <w:name w:val="WW8Num37z3"/>
    <w:rsid w:val="00313AB9"/>
    <w:rPr>
      <w:rFonts w:ascii="Symbol" w:hAnsi="Symbol" w:cs="Symbol"/>
    </w:rPr>
  </w:style>
  <w:style w:type="character" w:customStyle="1" w:styleId="WW8Num38z0">
    <w:name w:val="WW8Num38z0"/>
    <w:rsid w:val="00313AB9"/>
  </w:style>
  <w:style w:type="character" w:customStyle="1" w:styleId="WW8Num38z1">
    <w:name w:val="WW8Num38z1"/>
    <w:rsid w:val="00313AB9"/>
  </w:style>
  <w:style w:type="character" w:customStyle="1" w:styleId="WW8Num38z2">
    <w:name w:val="WW8Num38z2"/>
    <w:rsid w:val="00313AB9"/>
  </w:style>
  <w:style w:type="character" w:customStyle="1" w:styleId="WW8Num38z3">
    <w:name w:val="WW8Num38z3"/>
    <w:rsid w:val="00313AB9"/>
  </w:style>
  <w:style w:type="character" w:customStyle="1" w:styleId="WW8Num38z4">
    <w:name w:val="WW8Num38z4"/>
    <w:rsid w:val="00313AB9"/>
  </w:style>
  <w:style w:type="character" w:customStyle="1" w:styleId="WW8Num38z5">
    <w:name w:val="WW8Num38z5"/>
    <w:rsid w:val="00313AB9"/>
  </w:style>
  <w:style w:type="character" w:customStyle="1" w:styleId="WW8Num38z6">
    <w:name w:val="WW8Num38z6"/>
    <w:rsid w:val="00313AB9"/>
  </w:style>
  <w:style w:type="character" w:customStyle="1" w:styleId="WW8Num38z7">
    <w:name w:val="WW8Num38z7"/>
    <w:rsid w:val="00313AB9"/>
  </w:style>
  <w:style w:type="character" w:customStyle="1" w:styleId="WW8Num38z8">
    <w:name w:val="WW8Num38z8"/>
    <w:rsid w:val="00313AB9"/>
  </w:style>
  <w:style w:type="character" w:customStyle="1" w:styleId="WW-DefaultParagraphFont11111111111111111111">
    <w:name w:val="WW-Default Paragraph Font11111111111111111111"/>
    <w:rsid w:val="00313AB9"/>
  </w:style>
  <w:style w:type="character" w:customStyle="1" w:styleId="WW8Num4z1">
    <w:name w:val="WW8Num4z1"/>
    <w:rsid w:val="00313AB9"/>
    <w:rPr>
      <w:rFonts w:cs="Times New Roman"/>
    </w:rPr>
  </w:style>
  <w:style w:type="character" w:customStyle="1" w:styleId="WW8Num5z1">
    <w:name w:val="WW8Num5z1"/>
    <w:rsid w:val="00313AB9"/>
    <w:rPr>
      <w:rFonts w:cs="Times New Roman"/>
    </w:rPr>
  </w:style>
  <w:style w:type="character" w:customStyle="1" w:styleId="WW8Num29z4">
    <w:name w:val="WW8Num29z4"/>
    <w:rsid w:val="00313AB9"/>
  </w:style>
  <w:style w:type="character" w:customStyle="1" w:styleId="WW8Num29z5">
    <w:name w:val="WW8Num29z5"/>
    <w:rsid w:val="00313AB9"/>
  </w:style>
  <w:style w:type="character" w:customStyle="1" w:styleId="WW8Num29z6">
    <w:name w:val="WW8Num29z6"/>
    <w:rsid w:val="00313AB9"/>
  </w:style>
  <w:style w:type="character" w:customStyle="1" w:styleId="WW8Num29z7">
    <w:name w:val="WW8Num29z7"/>
    <w:rsid w:val="00313AB9"/>
  </w:style>
  <w:style w:type="character" w:customStyle="1" w:styleId="WW8Num29z8">
    <w:name w:val="WW8Num29z8"/>
    <w:rsid w:val="00313AB9"/>
  </w:style>
  <w:style w:type="character" w:customStyle="1" w:styleId="WW8Num30z3">
    <w:name w:val="WW8Num30z3"/>
    <w:rsid w:val="00313AB9"/>
    <w:rPr>
      <w:rFonts w:ascii="Symbol" w:hAnsi="Symbol" w:cs="Symbol"/>
    </w:rPr>
  </w:style>
  <w:style w:type="character" w:customStyle="1" w:styleId="WW8Num31z1">
    <w:name w:val="WW8Num31z1"/>
    <w:rsid w:val="00313AB9"/>
  </w:style>
  <w:style w:type="character" w:customStyle="1" w:styleId="WW8Num31z2">
    <w:name w:val="WW8Num31z2"/>
    <w:rsid w:val="00313AB9"/>
  </w:style>
  <w:style w:type="character" w:customStyle="1" w:styleId="WW8Num31z3">
    <w:name w:val="WW8Num31z3"/>
    <w:rsid w:val="00313AB9"/>
  </w:style>
  <w:style w:type="character" w:customStyle="1" w:styleId="WW8Num31z4">
    <w:name w:val="WW8Num31z4"/>
    <w:rsid w:val="00313AB9"/>
  </w:style>
  <w:style w:type="character" w:customStyle="1" w:styleId="WW8Num31z5">
    <w:name w:val="WW8Num31z5"/>
    <w:rsid w:val="00313AB9"/>
  </w:style>
  <w:style w:type="character" w:customStyle="1" w:styleId="WW8Num31z6">
    <w:name w:val="WW8Num31z6"/>
    <w:rsid w:val="00313AB9"/>
  </w:style>
  <w:style w:type="character" w:customStyle="1" w:styleId="WW8Num31z7">
    <w:name w:val="WW8Num31z7"/>
    <w:rsid w:val="00313AB9"/>
  </w:style>
  <w:style w:type="character" w:customStyle="1" w:styleId="WW8Num31z8">
    <w:name w:val="WW8Num31z8"/>
    <w:rsid w:val="00313AB9"/>
  </w:style>
  <w:style w:type="character" w:customStyle="1" w:styleId="WW8Num39z0">
    <w:name w:val="WW8Num39z0"/>
    <w:rsid w:val="00313AB9"/>
    <w:rPr>
      <w:rFonts w:ascii="Calibri" w:eastAsia="Times New Roman" w:hAnsi="Calibri" w:cs="Calibri"/>
    </w:rPr>
  </w:style>
  <w:style w:type="character" w:customStyle="1" w:styleId="WW8Num39z1">
    <w:name w:val="WW8Num39z1"/>
    <w:rsid w:val="00313AB9"/>
    <w:rPr>
      <w:rFonts w:ascii="Courier New" w:hAnsi="Courier New" w:cs="Courier New"/>
    </w:rPr>
  </w:style>
  <w:style w:type="character" w:customStyle="1" w:styleId="WW8Num39z2">
    <w:name w:val="WW8Num39z2"/>
    <w:rsid w:val="00313AB9"/>
    <w:rPr>
      <w:rFonts w:ascii="Wingdings" w:hAnsi="Wingdings" w:cs="Wingdings"/>
    </w:rPr>
  </w:style>
  <w:style w:type="character" w:customStyle="1" w:styleId="WW8Num39z3">
    <w:name w:val="WW8Num39z3"/>
    <w:rsid w:val="00313AB9"/>
    <w:rPr>
      <w:rFonts w:ascii="Symbol" w:hAnsi="Symbol" w:cs="Symbol"/>
    </w:rPr>
  </w:style>
  <w:style w:type="character" w:customStyle="1" w:styleId="WW8Num40z0">
    <w:name w:val="WW8Num40z0"/>
    <w:rsid w:val="00313AB9"/>
    <w:rPr>
      <w:rFonts w:ascii="Symbol" w:hAnsi="Symbol" w:cs="Symbol"/>
    </w:rPr>
  </w:style>
  <w:style w:type="character" w:customStyle="1" w:styleId="WW8Num40z1">
    <w:name w:val="WW8Num40z1"/>
    <w:rsid w:val="00313AB9"/>
    <w:rPr>
      <w:rFonts w:ascii="Courier New" w:hAnsi="Courier New" w:cs="Courier New"/>
    </w:rPr>
  </w:style>
  <w:style w:type="character" w:customStyle="1" w:styleId="WW8Num40z2">
    <w:name w:val="WW8Num40z2"/>
    <w:rsid w:val="00313AB9"/>
    <w:rPr>
      <w:rFonts w:ascii="Wingdings" w:hAnsi="Wingdings" w:cs="Wingdings"/>
    </w:rPr>
  </w:style>
  <w:style w:type="character" w:customStyle="1" w:styleId="WW8Num41z0">
    <w:name w:val="WW8Num41z0"/>
    <w:rsid w:val="00313AB9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313AB9"/>
    <w:rPr>
      <w:rFonts w:cs="Times New Roman"/>
    </w:rPr>
  </w:style>
  <w:style w:type="character" w:customStyle="1" w:styleId="WW8Num41z2">
    <w:name w:val="WW8Num41z2"/>
    <w:rsid w:val="00313AB9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313AB9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313AB9"/>
  </w:style>
  <w:style w:type="character" w:customStyle="1" w:styleId="Heading1Char">
    <w:name w:val="Heading 1 Char"/>
    <w:rsid w:val="00313AB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313AB9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313AB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313AB9"/>
    <w:rPr>
      <w:sz w:val="24"/>
      <w:szCs w:val="24"/>
      <w:lang w:val="en-GB"/>
    </w:rPr>
  </w:style>
  <w:style w:type="character" w:customStyle="1" w:styleId="FooterChar">
    <w:name w:val="Footer Char"/>
    <w:rsid w:val="00313AB9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313AB9"/>
    <w:rPr>
      <w:sz w:val="16"/>
    </w:rPr>
  </w:style>
  <w:style w:type="character" w:styleId="-">
    <w:name w:val="Hyperlink"/>
    <w:uiPriority w:val="99"/>
    <w:rsid w:val="00313AB9"/>
    <w:rPr>
      <w:color w:val="0000FF"/>
      <w:u w:val="single"/>
    </w:rPr>
  </w:style>
  <w:style w:type="character" w:customStyle="1" w:styleId="HeaderChar">
    <w:name w:val="Header Char"/>
    <w:rsid w:val="00313AB9"/>
    <w:rPr>
      <w:rFonts w:cs="Times New Roman"/>
      <w:sz w:val="24"/>
      <w:szCs w:val="24"/>
      <w:lang w:val="en-GB"/>
    </w:rPr>
  </w:style>
  <w:style w:type="character" w:styleId="aa">
    <w:name w:val="page number"/>
    <w:rsid w:val="00313AB9"/>
    <w:rPr>
      <w:rFonts w:cs="Times New Roman"/>
    </w:rPr>
  </w:style>
  <w:style w:type="character" w:customStyle="1" w:styleId="BalloonTextChar">
    <w:name w:val="Balloon Text Char"/>
    <w:rsid w:val="00313AB9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313AB9"/>
    <w:rPr>
      <w:rFonts w:cs="Times New Roman"/>
      <w:lang w:val="en-GB"/>
    </w:rPr>
  </w:style>
  <w:style w:type="character" w:customStyle="1" w:styleId="CommentSubjectChar">
    <w:name w:val="Comment Subject Char"/>
    <w:rsid w:val="00313AB9"/>
    <w:rPr>
      <w:rFonts w:cs="Times New Roman"/>
      <w:b/>
      <w:bCs/>
      <w:lang w:val="en-GB"/>
    </w:rPr>
  </w:style>
  <w:style w:type="character" w:customStyle="1" w:styleId="BodyTextChar">
    <w:name w:val="Body Text Char"/>
    <w:rsid w:val="00313AB9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313AB9"/>
    <w:rPr>
      <w:rFonts w:cs="Times New Roman"/>
      <w:color w:val="808080"/>
    </w:rPr>
  </w:style>
  <w:style w:type="character" w:customStyle="1" w:styleId="ab">
    <w:name w:val="Χαρακτήρες υποσημείωσης"/>
    <w:rsid w:val="00313AB9"/>
    <w:rPr>
      <w:rFonts w:cs="Times New Roman"/>
      <w:vertAlign w:val="superscript"/>
    </w:rPr>
  </w:style>
  <w:style w:type="character" w:customStyle="1" w:styleId="FootnoteTextChar">
    <w:name w:val="Footnote Text Char"/>
    <w:rsid w:val="00313AB9"/>
    <w:rPr>
      <w:rFonts w:ascii="Calibri" w:hAnsi="Calibri" w:cs="Times New Roman"/>
    </w:rPr>
  </w:style>
  <w:style w:type="character" w:customStyle="1" w:styleId="Heading3Char">
    <w:name w:val="Heading 3 Char"/>
    <w:rsid w:val="00313AB9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313AB9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313AB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313AB9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313AB9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313AB9"/>
    <w:rPr>
      <w:rFonts w:ascii="Calibri" w:hAnsi="Calibri" w:cs="Calibri"/>
      <w:lang w:val="en-GB"/>
    </w:rPr>
  </w:style>
  <w:style w:type="character" w:customStyle="1" w:styleId="ac">
    <w:name w:val="Χαρακτήρες σημείωσης τέλους"/>
    <w:rsid w:val="00313AB9"/>
    <w:rPr>
      <w:vertAlign w:val="superscript"/>
    </w:rPr>
  </w:style>
  <w:style w:type="character" w:customStyle="1" w:styleId="FootnoteReference2">
    <w:name w:val="Footnote Reference2"/>
    <w:rsid w:val="00313AB9"/>
    <w:rPr>
      <w:vertAlign w:val="superscript"/>
    </w:rPr>
  </w:style>
  <w:style w:type="character" w:customStyle="1" w:styleId="EndnoteReference1">
    <w:name w:val="Endnote Reference1"/>
    <w:rsid w:val="00313AB9"/>
    <w:rPr>
      <w:vertAlign w:val="superscript"/>
    </w:rPr>
  </w:style>
  <w:style w:type="character" w:customStyle="1" w:styleId="ad">
    <w:name w:val="Κουκκίδες"/>
    <w:rsid w:val="00313AB9"/>
    <w:rPr>
      <w:rFonts w:ascii="OpenSymbol" w:eastAsia="OpenSymbol" w:hAnsi="OpenSymbol" w:cs="OpenSymbol"/>
    </w:rPr>
  </w:style>
  <w:style w:type="character" w:styleId="ae">
    <w:name w:val="Strong"/>
    <w:qFormat/>
    <w:rsid w:val="00313AB9"/>
    <w:rPr>
      <w:b/>
      <w:bCs/>
    </w:rPr>
  </w:style>
  <w:style w:type="character" w:customStyle="1" w:styleId="12">
    <w:name w:val="Προεπιλεγμένη γραμματοσειρά1"/>
    <w:rsid w:val="00313AB9"/>
  </w:style>
  <w:style w:type="character" w:customStyle="1" w:styleId="af">
    <w:name w:val="Σύμβολο υποσημείωσης"/>
    <w:rsid w:val="00313AB9"/>
    <w:rPr>
      <w:vertAlign w:val="superscript"/>
    </w:rPr>
  </w:style>
  <w:style w:type="character" w:styleId="af0">
    <w:name w:val="Emphasis"/>
    <w:uiPriority w:val="20"/>
    <w:qFormat/>
    <w:rsid w:val="00313AB9"/>
    <w:rPr>
      <w:i/>
      <w:iCs/>
    </w:rPr>
  </w:style>
  <w:style w:type="character" w:customStyle="1" w:styleId="af1">
    <w:name w:val="Χαρακτήρες αρίθμησης"/>
    <w:rsid w:val="00313AB9"/>
  </w:style>
  <w:style w:type="character" w:customStyle="1" w:styleId="normalwithoutspacingChar">
    <w:name w:val="normal_without_spacing Char"/>
    <w:rsid w:val="00313AB9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313AB9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313AB9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313AB9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313AB9"/>
  </w:style>
  <w:style w:type="character" w:customStyle="1" w:styleId="BodyTextIndent3Char">
    <w:name w:val="Body Text Indent 3 Char"/>
    <w:rsid w:val="00313AB9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313AB9"/>
    <w:rPr>
      <w:vertAlign w:val="superscript"/>
    </w:rPr>
  </w:style>
  <w:style w:type="character" w:customStyle="1" w:styleId="WW-EndnoteReference">
    <w:name w:val="WW-Endnote Reference"/>
    <w:rsid w:val="00313AB9"/>
    <w:rPr>
      <w:vertAlign w:val="superscript"/>
    </w:rPr>
  </w:style>
  <w:style w:type="character" w:customStyle="1" w:styleId="FootnoteReference1">
    <w:name w:val="Footnote Reference1"/>
    <w:rsid w:val="00313AB9"/>
    <w:rPr>
      <w:vertAlign w:val="superscript"/>
    </w:rPr>
  </w:style>
  <w:style w:type="character" w:customStyle="1" w:styleId="FootnoteTextChar2">
    <w:name w:val="Footnote Text Char2"/>
    <w:rsid w:val="00313AB9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313AB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313AB9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313AB9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313AB9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313AB9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313AB9"/>
    <w:rPr>
      <w:vertAlign w:val="superscript"/>
    </w:rPr>
  </w:style>
  <w:style w:type="character" w:customStyle="1" w:styleId="WW-EndnoteReference1">
    <w:name w:val="WW-Endnote Reference1"/>
    <w:rsid w:val="00313AB9"/>
    <w:rPr>
      <w:vertAlign w:val="superscript"/>
    </w:rPr>
  </w:style>
  <w:style w:type="character" w:customStyle="1" w:styleId="WW-FootnoteReference2">
    <w:name w:val="WW-Footnote Reference2"/>
    <w:rsid w:val="00313AB9"/>
    <w:rPr>
      <w:vertAlign w:val="superscript"/>
    </w:rPr>
  </w:style>
  <w:style w:type="character" w:customStyle="1" w:styleId="WW-EndnoteReference2">
    <w:name w:val="WW-Endnote Reference2"/>
    <w:rsid w:val="00313AB9"/>
    <w:rPr>
      <w:vertAlign w:val="superscript"/>
    </w:rPr>
  </w:style>
  <w:style w:type="character" w:customStyle="1" w:styleId="FootnoteTextChar3">
    <w:name w:val="Footnote Text Char3"/>
    <w:rsid w:val="00313AB9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313AB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313AB9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313AB9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313AB9"/>
    <w:rPr>
      <w:vertAlign w:val="superscript"/>
    </w:rPr>
  </w:style>
  <w:style w:type="character" w:customStyle="1" w:styleId="14">
    <w:name w:val="Παραπομπή σημείωσης τέλους1"/>
    <w:rsid w:val="00313AB9"/>
    <w:rPr>
      <w:vertAlign w:val="superscript"/>
    </w:rPr>
  </w:style>
  <w:style w:type="character" w:customStyle="1" w:styleId="Char3">
    <w:name w:val="Κείμενο πλαισίου Char"/>
    <w:uiPriority w:val="99"/>
    <w:rsid w:val="00313AB9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313AB9"/>
    <w:rPr>
      <w:sz w:val="16"/>
      <w:szCs w:val="16"/>
    </w:rPr>
  </w:style>
  <w:style w:type="character" w:customStyle="1" w:styleId="Char4">
    <w:name w:val="Κείμενο σχολίου Char"/>
    <w:rsid w:val="00313AB9"/>
    <w:rPr>
      <w:rFonts w:ascii="Calibri" w:hAnsi="Calibri" w:cs="Calibri"/>
      <w:lang w:val="en-GB"/>
    </w:rPr>
  </w:style>
  <w:style w:type="character" w:customStyle="1" w:styleId="Char5">
    <w:name w:val="Θέμα σχολίου Char"/>
    <w:rsid w:val="00313AB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313AB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313AB9"/>
    <w:rPr>
      <w:vertAlign w:val="superscript"/>
    </w:rPr>
  </w:style>
  <w:style w:type="character" w:customStyle="1" w:styleId="WW-EndnoteReference3">
    <w:name w:val="WW-Endnote Reference3"/>
    <w:rsid w:val="00313AB9"/>
    <w:rPr>
      <w:vertAlign w:val="superscript"/>
    </w:rPr>
  </w:style>
  <w:style w:type="character" w:customStyle="1" w:styleId="WW-FootnoteReference4">
    <w:name w:val="WW-Footnote Reference4"/>
    <w:rsid w:val="00313AB9"/>
    <w:rPr>
      <w:vertAlign w:val="superscript"/>
    </w:rPr>
  </w:style>
  <w:style w:type="character" w:customStyle="1" w:styleId="WW-EndnoteReference4">
    <w:name w:val="WW-Endnote Reference4"/>
    <w:rsid w:val="00313AB9"/>
    <w:rPr>
      <w:vertAlign w:val="superscript"/>
    </w:rPr>
  </w:style>
  <w:style w:type="character" w:customStyle="1" w:styleId="WW-FootnoteReference5">
    <w:name w:val="WW-Footnote Reference5"/>
    <w:rsid w:val="00313AB9"/>
    <w:rPr>
      <w:vertAlign w:val="superscript"/>
    </w:rPr>
  </w:style>
  <w:style w:type="character" w:customStyle="1" w:styleId="WW-EndnoteReference5">
    <w:name w:val="WW-Endnote Reference5"/>
    <w:rsid w:val="00313AB9"/>
    <w:rPr>
      <w:vertAlign w:val="superscript"/>
    </w:rPr>
  </w:style>
  <w:style w:type="character" w:customStyle="1" w:styleId="WW-FootnoteReference6">
    <w:name w:val="WW-Footnote Reference6"/>
    <w:rsid w:val="00313AB9"/>
    <w:rPr>
      <w:vertAlign w:val="superscript"/>
    </w:rPr>
  </w:style>
  <w:style w:type="character" w:styleId="-0">
    <w:name w:val="FollowedHyperlink"/>
    <w:rsid w:val="00313AB9"/>
    <w:rPr>
      <w:color w:val="800000"/>
      <w:u w:val="single"/>
    </w:rPr>
  </w:style>
  <w:style w:type="character" w:customStyle="1" w:styleId="WW-EndnoteReference6">
    <w:name w:val="WW-Endnote Reference6"/>
    <w:rsid w:val="00313AB9"/>
    <w:rPr>
      <w:vertAlign w:val="superscript"/>
    </w:rPr>
  </w:style>
  <w:style w:type="character" w:customStyle="1" w:styleId="WW-FootnoteReference7">
    <w:name w:val="WW-Footnote Reference7"/>
    <w:rsid w:val="00313AB9"/>
    <w:rPr>
      <w:vertAlign w:val="superscript"/>
    </w:rPr>
  </w:style>
  <w:style w:type="character" w:customStyle="1" w:styleId="WW-EndnoteReference7">
    <w:name w:val="WW-Endnote Reference7"/>
    <w:rsid w:val="00313AB9"/>
    <w:rPr>
      <w:vertAlign w:val="superscript"/>
    </w:rPr>
  </w:style>
  <w:style w:type="character" w:customStyle="1" w:styleId="WW-FootnoteReference8">
    <w:name w:val="WW-Footnote Reference8"/>
    <w:rsid w:val="00313AB9"/>
    <w:rPr>
      <w:vertAlign w:val="superscript"/>
    </w:rPr>
  </w:style>
  <w:style w:type="character" w:customStyle="1" w:styleId="WW-EndnoteReference8">
    <w:name w:val="WW-Endnote Reference8"/>
    <w:rsid w:val="00313AB9"/>
    <w:rPr>
      <w:vertAlign w:val="superscript"/>
    </w:rPr>
  </w:style>
  <w:style w:type="character" w:customStyle="1" w:styleId="WW-FootnoteReference9">
    <w:name w:val="WW-Footnote Reference9"/>
    <w:rsid w:val="00313AB9"/>
    <w:rPr>
      <w:vertAlign w:val="superscript"/>
    </w:rPr>
  </w:style>
  <w:style w:type="character" w:customStyle="1" w:styleId="WW-EndnoteReference9">
    <w:name w:val="WW-Endnote Reference9"/>
    <w:rsid w:val="00313AB9"/>
    <w:rPr>
      <w:vertAlign w:val="superscript"/>
    </w:rPr>
  </w:style>
  <w:style w:type="character" w:customStyle="1" w:styleId="WW-FootnoteReference10">
    <w:name w:val="WW-Footnote Reference10"/>
    <w:rsid w:val="00313AB9"/>
    <w:rPr>
      <w:vertAlign w:val="superscript"/>
    </w:rPr>
  </w:style>
  <w:style w:type="character" w:customStyle="1" w:styleId="WW-EndnoteReference10">
    <w:name w:val="WW-Endnote Reference10"/>
    <w:rsid w:val="00313AB9"/>
    <w:rPr>
      <w:vertAlign w:val="superscript"/>
    </w:rPr>
  </w:style>
  <w:style w:type="character" w:customStyle="1" w:styleId="WW-FootnoteReference11">
    <w:name w:val="WW-Footnote Reference11"/>
    <w:rsid w:val="00313AB9"/>
    <w:rPr>
      <w:vertAlign w:val="superscript"/>
    </w:rPr>
  </w:style>
  <w:style w:type="character" w:customStyle="1" w:styleId="WW-EndnoteReference11">
    <w:name w:val="WW-Endnote Reference11"/>
    <w:rsid w:val="00313AB9"/>
    <w:rPr>
      <w:vertAlign w:val="superscript"/>
    </w:rPr>
  </w:style>
  <w:style w:type="character" w:customStyle="1" w:styleId="WW-FootnoteReference12">
    <w:name w:val="WW-Footnote Reference12"/>
    <w:rsid w:val="00313AB9"/>
    <w:rPr>
      <w:vertAlign w:val="superscript"/>
    </w:rPr>
  </w:style>
  <w:style w:type="character" w:customStyle="1" w:styleId="WW-EndnoteReference12">
    <w:name w:val="WW-Endnote Reference12"/>
    <w:rsid w:val="00313AB9"/>
    <w:rPr>
      <w:vertAlign w:val="superscript"/>
    </w:rPr>
  </w:style>
  <w:style w:type="character" w:customStyle="1" w:styleId="WW-FootnoteReference13">
    <w:name w:val="WW-Footnote Reference13"/>
    <w:rsid w:val="00313AB9"/>
    <w:rPr>
      <w:vertAlign w:val="superscript"/>
    </w:rPr>
  </w:style>
  <w:style w:type="character" w:customStyle="1" w:styleId="WW-EndnoteReference13">
    <w:name w:val="WW-Endnote Reference13"/>
    <w:rsid w:val="00313AB9"/>
    <w:rPr>
      <w:vertAlign w:val="superscript"/>
    </w:rPr>
  </w:style>
  <w:style w:type="character" w:customStyle="1" w:styleId="41">
    <w:name w:val="Παραπομπή υποσημείωσης4"/>
    <w:rsid w:val="00313AB9"/>
    <w:rPr>
      <w:vertAlign w:val="superscript"/>
    </w:rPr>
  </w:style>
  <w:style w:type="character" w:customStyle="1" w:styleId="af2">
    <w:name w:val="Σύμβολα σημείωσης τέλους"/>
    <w:rsid w:val="00313AB9"/>
    <w:rPr>
      <w:vertAlign w:val="superscript"/>
    </w:rPr>
  </w:style>
  <w:style w:type="character" w:customStyle="1" w:styleId="22">
    <w:name w:val="Παραπομπή υποσημείωσης2"/>
    <w:rsid w:val="00313AB9"/>
    <w:rPr>
      <w:vertAlign w:val="superscript"/>
    </w:rPr>
  </w:style>
  <w:style w:type="character" w:customStyle="1" w:styleId="23">
    <w:name w:val="Παραπομπή σημείωσης τέλους2"/>
    <w:rsid w:val="00313AB9"/>
    <w:rPr>
      <w:vertAlign w:val="superscript"/>
    </w:rPr>
  </w:style>
  <w:style w:type="character" w:customStyle="1" w:styleId="WW-FootnoteReference14">
    <w:name w:val="WW-Footnote Reference14"/>
    <w:rsid w:val="00313AB9"/>
    <w:rPr>
      <w:vertAlign w:val="superscript"/>
    </w:rPr>
  </w:style>
  <w:style w:type="character" w:customStyle="1" w:styleId="WW-EndnoteReference14">
    <w:name w:val="WW-Endnote Reference14"/>
    <w:rsid w:val="00313AB9"/>
    <w:rPr>
      <w:vertAlign w:val="superscript"/>
    </w:rPr>
  </w:style>
  <w:style w:type="character" w:customStyle="1" w:styleId="WW-FootnoteReference15">
    <w:name w:val="WW-Footnote Reference15"/>
    <w:rsid w:val="00313AB9"/>
    <w:rPr>
      <w:vertAlign w:val="superscript"/>
    </w:rPr>
  </w:style>
  <w:style w:type="character" w:customStyle="1" w:styleId="WW-EndnoteReference15">
    <w:name w:val="WW-Endnote Reference15"/>
    <w:rsid w:val="00313AB9"/>
    <w:rPr>
      <w:vertAlign w:val="superscript"/>
    </w:rPr>
  </w:style>
  <w:style w:type="character" w:customStyle="1" w:styleId="WW-FootnoteReference16">
    <w:name w:val="WW-Footnote Reference16"/>
    <w:rsid w:val="00313AB9"/>
    <w:rPr>
      <w:vertAlign w:val="superscript"/>
    </w:rPr>
  </w:style>
  <w:style w:type="character" w:customStyle="1" w:styleId="WW-EndnoteReference16">
    <w:name w:val="WW-Endnote Reference16"/>
    <w:rsid w:val="00313AB9"/>
    <w:rPr>
      <w:vertAlign w:val="superscript"/>
    </w:rPr>
  </w:style>
  <w:style w:type="character" w:customStyle="1" w:styleId="WW-FootnoteReference17">
    <w:name w:val="WW-Footnote Reference17"/>
    <w:rsid w:val="00313AB9"/>
    <w:rPr>
      <w:vertAlign w:val="superscript"/>
    </w:rPr>
  </w:style>
  <w:style w:type="character" w:customStyle="1" w:styleId="WW-EndnoteReference17">
    <w:name w:val="WW-Endnote Reference17"/>
    <w:rsid w:val="00313AB9"/>
    <w:rPr>
      <w:vertAlign w:val="superscript"/>
    </w:rPr>
  </w:style>
  <w:style w:type="character" w:customStyle="1" w:styleId="31">
    <w:name w:val="Παραπομπή υποσημείωσης3"/>
    <w:rsid w:val="00313AB9"/>
    <w:rPr>
      <w:vertAlign w:val="superscript"/>
    </w:rPr>
  </w:style>
  <w:style w:type="character" w:customStyle="1" w:styleId="32">
    <w:name w:val="Παραπομπή σημείωσης τέλους3"/>
    <w:rsid w:val="00313AB9"/>
    <w:rPr>
      <w:vertAlign w:val="superscript"/>
    </w:rPr>
  </w:style>
  <w:style w:type="character" w:customStyle="1" w:styleId="WW-FootnoteReference18">
    <w:name w:val="WW-Footnote Reference18"/>
    <w:rsid w:val="00313AB9"/>
    <w:rPr>
      <w:vertAlign w:val="superscript"/>
    </w:rPr>
  </w:style>
  <w:style w:type="character" w:customStyle="1" w:styleId="WW-EndnoteReference18">
    <w:name w:val="WW-Endnote Reference18"/>
    <w:rsid w:val="00313AB9"/>
    <w:rPr>
      <w:vertAlign w:val="superscript"/>
    </w:rPr>
  </w:style>
  <w:style w:type="character" w:customStyle="1" w:styleId="WW-FootnoteReference19">
    <w:name w:val="WW-Footnote Reference19"/>
    <w:rsid w:val="00313AB9"/>
    <w:rPr>
      <w:vertAlign w:val="superscript"/>
    </w:rPr>
  </w:style>
  <w:style w:type="character" w:customStyle="1" w:styleId="WW-EndnoteReference19">
    <w:name w:val="WW-Endnote Reference19"/>
    <w:rsid w:val="00313AB9"/>
    <w:rPr>
      <w:vertAlign w:val="superscript"/>
    </w:rPr>
  </w:style>
  <w:style w:type="character" w:customStyle="1" w:styleId="WW-FootnoteReference20">
    <w:name w:val="WW-Footnote Reference20"/>
    <w:rsid w:val="00313AB9"/>
    <w:rPr>
      <w:vertAlign w:val="superscript"/>
    </w:rPr>
  </w:style>
  <w:style w:type="character" w:customStyle="1" w:styleId="WW-EndnoteReference20">
    <w:name w:val="WW-Endnote Reference20"/>
    <w:rsid w:val="00313AB9"/>
    <w:rPr>
      <w:vertAlign w:val="superscript"/>
    </w:rPr>
  </w:style>
  <w:style w:type="character" w:customStyle="1" w:styleId="af3">
    <w:name w:val="Σύνδεση ευρετηρίου"/>
    <w:rsid w:val="00313AB9"/>
  </w:style>
  <w:style w:type="character" w:customStyle="1" w:styleId="WW-0">
    <w:name w:val="WW-Παραπομπή υποσημείωσης"/>
    <w:rsid w:val="00313AB9"/>
    <w:rPr>
      <w:vertAlign w:val="superscript"/>
    </w:rPr>
  </w:style>
  <w:style w:type="character" w:customStyle="1" w:styleId="42">
    <w:name w:val="Παραπομπή σημείωσης τέλους4"/>
    <w:rsid w:val="00313AB9"/>
    <w:rPr>
      <w:vertAlign w:val="superscript"/>
    </w:rPr>
  </w:style>
  <w:style w:type="character" w:customStyle="1" w:styleId="Char6">
    <w:name w:val="Κείμενο υποσημείωσης Char"/>
    <w:rsid w:val="00313AB9"/>
    <w:rPr>
      <w:rFonts w:ascii="Calibri" w:hAnsi="Calibri" w:cs="Calibri"/>
      <w:sz w:val="18"/>
      <w:lang w:val="en-IE" w:eastAsia="zh-CN"/>
    </w:rPr>
  </w:style>
  <w:style w:type="character" w:styleId="af4">
    <w:name w:val="footnote reference"/>
    <w:uiPriority w:val="99"/>
    <w:rsid w:val="00313AB9"/>
    <w:rPr>
      <w:vertAlign w:val="superscript"/>
    </w:rPr>
  </w:style>
  <w:style w:type="character" w:styleId="af5">
    <w:name w:val="endnote reference"/>
    <w:rsid w:val="00313AB9"/>
    <w:rPr>
      <w:vertAlign w:val="superscript"/>
    </w:rPr>
  </w:style>
  <w:style w:type="character" w:customStyle="1" w:styleId="WW-FootnoteReference123">
    <w:name w:val="WW-Footnote Reference123"/>
    <w:rsid w:val="00313AB9"/>
    <w:rPr>
      <w:vertAlign w:val="superscript"/>
    </w:rPr>
  </w:style>
  <w:style w:type="paragraph" w:customStyle="1" w:styleId="af6">
    <w:name w:val="Επικεφαλίδα"/>
    <w:basedOn w:val="a"/>
    <w:next w:val="af7"/>
    <w:rsid w:val="00313AB9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kern w:val="0"/>
      <w:sz w:val="28"/>
      <w:szCs w:val="28"/>
      <w:lang w:val="en-GB" w:eastAsia="ar-SA"/>
      <w14:ligatures w14:val="none"/>
    </w:rPr>
  </w:style>
  <w:style w:type="paragraph" w:styleId="af7">
    <w:name w:val="Body Text"/>
    <w:basedOn w:val="a"/>
    <w:link w:val="Char7"/>
    <w:uiPriority w:val="1"/>
    <w:qFormat/>
    <w:rsid w:val="00313AB9"/>
    <w:pPr>
      <w:suppressAutoHyphens/>
      <w:spacing w:after="24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character" w:customStyle="1" w:styleId="Char7">
    <w:name w:val="Σώμα κειμένου Char"/>
    <w:basedOn w:val="a0"/>
    <w:link w:val="af7"/>
    <w:uiPriority w:val="1"/>
    <w:rsid w:val="00313AB9"/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styleId="af8">
    <w:name w:val="List"/>
    <w:basedOn w:val="af7"/>
    <w:rsid w:val="00313AB9"/>
    <w:rPr>
      <w:rFonts w:cs="Mangal"/>
    </w:rPr>
  </w:style>
  <w:style w:type="paragraph" w:customStyle="1" w:styleId="43">
    <w:name w:val="Λεζάντα4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af9">
    <w:name w:val="Ευρετήριο"/>
    <w:basedOn w:val="a"/>
    <w:rsid w:val="00313AB9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kern w:val="0"/>
      <w:sz w:val="22"/>
      <w:lang w:val="en-GB" w:eastAsia="ar-SA"/>
      <w14:ligatures w14:val="none"/>
    </w:rPr>
  </w:style>
  <w:style w:type="paragraph" w:customStyle="1" w:styleId="WW-1">
    <w:name w:val="WW-Λεζάντα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">
    <w:name w:val="WW-Caption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">
    <w:name w:val="WW-Caption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33">
    <w:name w:val="Λεζάντα3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">
    <w:name w:val="WW-Caption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">
    <w:name w:val="WW-Caption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">
    <w:name w:val="WW-Caption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">
    <w:name w:val="WW-Caption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24">
    <w:name w:val="Λεζάντα2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Caption1">
    <w:name w:val="Caption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">
    <w:name w:val="WW-Caption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">
    <w:name w:val="WW-Caption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">
    <w:name w:val="WW-Caption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">
    <w:name w:val="WW-Caption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1">
    <w:name w:val="WW-Caption1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11">
    <w:name w:val="WW-Caption11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111">
    <w:name w:val="WW-Caption111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1111">
    <w:name w:val="WW-Caption1111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11111">
    <w:name w:val="WW-Caption11111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111111">
    <w:name w:val="WW-Caption111111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1111111">
    <w:name w:val="WW-Caption1111111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16">
    <w:name w:val="Λεζάντα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11111111">
    <w:name w:val="WW-Caption11111111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111111111">
    <w:name w:val="WW-Caption111111111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1111111111">
    <w:name w:val="WW-Caption1111111111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WW-Caption11111111111111111111">
    <w:name w:val="WW-Caption11111111111111111111"/>
    <w:basedOn w:val="a"/>
    <w:rsid w:val="00313AB9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paragraph" w:customStyle="1" w:styleId="Bullet">
    <w:name w:val="Bullet"/>
    <w:basedOn w:val="a"/>
    <w:rsid w:val="00313AB9"/>
    <w:pPr>
      <w:suppressAutoHyphens/>
      <w:spacing w:after="100" w:line="240" w:lineRule="auto"/>
      <w:jc w:val="both"/>
    </w:pPr>
    <w:rPr>
      <w:rFonts w:ascii="Calibri" w:eastAsia="MS Mincho" w:hAnsi="Calibri" w:cs="Calibri"/>
      <w:kern w:val="0"/>
      <w:sz w:val="22"/>
      <w:lang w:val="en-US" w:eastAsia="ja-JP"/>
      <w14:ligatures w14:val="none"/>
    </w:rPr>
  </w:style>
  <w:style w:type="paragraph" w:customStyle="1" w:styleId="17">
    <w:name w:val="Ημερομηνία1"/>
    <w:basedOn w:val="a"/>
    <w:next w:val="a"/>
    <w:rsid w:val="00313AB9"/>
    <w:pPr>
      <w:suppressAutoHyphens/>
      <w:spacing w:after="100" w:line="240" w:lineRule="auto"/>
      <w:jc w:val="both"/>
    </w:pPr>
    <w:rPr>
      <w:rFonts w:ascii="Calibri" w:eastAsia="MS Mincho" w:hAnsi="Calibri" w:cs="Calibri"/>
      <w:kern w:val="0"/>
      <w:sz w:val="22"/>
      <w:lang w:val="en-US" w:eastAsia="ja-JP"/>
      <w14:ligatures w14:val="none"/>
    </w:rPr>
  </w:style>
  <w:style w:type="paragraph" w:customStyle="1" w:styleId="DocTitle">
    <w:name w:val="Doc Title"/>
    <w:basedOn w:val="1"/>
    <w:rsid w:val="00313AB9"/>
    <w:pPr>
      <w:keepLines w:val="0"/>
      <w:pageBreakBefore/>
      <w:pBdr>
        <w:bottom w:val="single" w:sz="20" w:space="1" w:color="000080"/>
      </w:pBdr>
      <w:suppressAutoHyphens/>
      <w:spacing w:before="320" w:after="160" w:line="240" w:lineRule="auto"/>
      <w:jc w:val="both"/>
    </w:pPr>
    <w:rPr>
      <w:rFonts w:ascii="Arial" w:eastAsia="Times New Roman" w:hAnsi="Arial" w:cs="Arial"/>
      <w:b/>
      <w:bCs/>
      <w:color w:val="333399"/>
      <w:kern w:val="0"/>
      <w:sz w:val="28"/>
      <w:szCs w:val="32"/>
      <w:lang w:val="en-US" w:eastAsia="ar-SA"/>
      <w14:ligatures w14:val="none"/>
    </w:rPr>
  </w:style>
  <w:style w:type="paragraph" w:customStyle="1" w:styleId="inserttext">
    <w:name w:val="insert text"/>
    <w:basedOn w:val="a"/>
    <w:rsid w:val="00313AB9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kern w:val="0"/>
      <w:sz w:val="22"/>
      <w:lang w:val="en-US" w:eastAsia="ja-JP"/>
      <w14:ligatures w14:val="none"/>
    </w:rPr>
  </w:style>
  <w:style w:type="paragraph" w:styleId="afa">
    <w:name w:val="footer"/>
    <w:basedOn w:val="a"/>
    <w:link w:val="Char8"/>
    <w:uiPriority w:val="99"/>
    <w:rsid w:val="00313AB9"/>
    <w:pPr>
      <w:suppressAutoHyphens/>
      <w:spacing w:after="100" w:line="240" w:lineRule="auto"/>
      <w:jc w:val="both"/>
    </w:pPr>
    <w:rPr>
      <w:rFonts w:ascii="Calibri" w:eastAsia="MS Mincho" w:hAnsi="Calibri" w:cs="Calibri"/>
      <w:kern w:val="0"/>
      <w:sz w:val="22"/>
      <w:lang w:val="en-US" w:eastAsia="ja-JP"/>
      <w14:ligatures w14:val="none"/>
    </w:rPr>
  </w:style>
  <w:style w:type="character" w:customStyle="1" w:styleId="Char8">
    <w:name w:val="Υποσέλιδο Char"/>
    <w:basedOn w:val="a0"/>
    <w:link w:val="afa"/>
    <w:uiPriority w:val="99"/>
    <w:rsid w:val="00313AB9"/>
    <w:rPr>
      <w:rFonts w:ascii="Calibri" w:eastAsia="MS Mincho" w:hAnsi="Calibri" w:cs="Calibri"/>
      <w:kern w:val="0"/>
      <w:sz w:val="22"/>
      <w:lang w:val="en-US" w:eastAsia="ja-JP"/>
      <w14:ligatures w14:val="none"/>
    </w:rPr>
  </w:style>
  <w:style w:type="paragraph" w:styleId="afb">
    <w:name w:val="header"/>
    <w:basedOn w:val="a"/>
    <w:link w:val="Char9"/>
    <w:uiPriority w:val="99"/>
    <w:rsid w:val="00313AB9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character" w:customStyle="1" w:styleId="Char9">
    <w:name w:val="Κεφαλίδα Char"/>
    <w:basedOn w:val="a0"/>
    <w:link w:val="afb"/>
    <w:uiPriority w:val="99"/>
    <w:rsid w:val="00313AB9"/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customStyle="1" w:styleId="25">
    <w:name w:val="Κείμενο πλαισίου2"/>
    <w:basedOn w:val="a"/>
    <w:rsid w:val="00313AB9"/>
    <w:pPr>
      <w:suppressAutoHyphens/>
      <w:spacing w:after="120" w:line="240" w:lineRule="auto"/>
      <w:jc w:val="both"/>
    </w:pPr>
    <w:rPr>
      <w:rFonts w:ascii="Tahoma" w:eastAsia="Times New Roman" w:hAnsi="Tahoma" w:cs="Tahoma"/>
      <w:kern w:val="0"/>
      <w:sz w:val="16"/>
      <w:szCs w:val="16"/>
      <w:lang w:val="en-GB" w:eastAsia="ar-SA"/>
      <w14:ligatures w14:val="none"/>
    </w:rPr>
  </w:style>
  <w:style w:type="paragraph" w:customStyle="1" w:styleId="26">
    <w:name w:val="Κείμενο σχολίου2"/>
    <w:basedOn w:val="a"/>
    <w:rsid w:val="00313AB9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0"/>
      <w:szCs w:val="20"/>
      <w:lang w:val="en-GB" w:eastAsia="ar-SA"/>
      <w14:ligatures w14:val="none"/>
    </w:rPr>
  </w:style>
  <w:style w:type="paragraph" w:customStyle="1" w:styleId="27">
    <w:name w:val="Θέμα σχολίου2"/>
    <w:basedOn w:val="26"/>
    <w:next w:val="26"/>
    <w:rsid w:val="00313AB9"/>
    <w:rPr>
      <w:b/>
      <w:bCs/>
    </w:rPr>
  </w:style>
  <w:style w:type="paragraph" w:customStyle="1" w:styleId="28">
    <w:name w:val="Αναθεώρηση2"/>
    <w:rsid w:val="00313A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GB" w:eastAsia="ar-SA"/>
      <w14:ligatures w14:val="none"/>
    </w:rPr>
  </w:style>
  <w:style w:type="paragraph" w:customStyle="1" w:styleId="western">
    <w:name w:val="western"/>
    <w:basedOn w:val="a"/>
    <w:rsid w:val="00313AB9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kern w:val="0"/>
      <w:sz w:val="22"/>
      <w:lang w:val="en-GB" w:eastAsia="ar-SA"/>
      <w14:ligatures w14:val="none"/>
    </w:rPr>
  </w:style>
  <w:style w:type="paragraph" w:customStyle="1" w:styleId="18">
    <w:name w:val="Παράγραφος λίστας1"/>
    <w:basedOn w:val="a"/>
    <w:rsid w:val="00313AB9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styleId="afc">
    <w:name w:val="footnote text"/>
    <w:basedOn w:val="a"/>
    <w:link w:val="Char10"/>
    <w:rsid w:val="00313AB9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kern w:val="0"/>
      <w:sz w:val="18"/>
      <w:szCs w:val="20"/>
      <w:lang w:val="en-IE" w:eastAsia="ar-SA"/>
      <w14:ligatures w14:val="none"/>
    </w:rPr>
  </w:style>
  <w:style w:type="character" w:customStyle="1" w:styleId="Char10">
    <w:name w:val="Κείμενο υποσημείωσης Char1"/>
    <w:basedOn w:val="a0"/>
    <w:link w:val="afc"/>
    <w:rsid w:val="00313AB9"/>
    <w:rPr>
      <w:rFonts w:ascii="Calibri" w:eastAsia="Times New Roman" w:hAnsi="Calibri" w:cs="Calibri"/>
      <w:kern w:val="0"/>
      <w:sz w:val="18"/>
      <w:szCs w:val="20"/>
      <w:lang w:val="en-IE" w:eastAsia="ar-SA"/>
      <w14:ligatures w14:val="none"/>
    </w:rPr>
  </w:style>
  <w:style w:type="paragraph" w:styleId="19">
    <w:name w:val="toc 1"/>
    <w:basedOn w:val="a"/>
    <w:next w:val="a"/>
    <w:uiPriority w:val="39"/>
    <w:rsid w:val="00313AB9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kern w:val="0"/>
      <w:sz w:val="20"/>
      <w:szCs w:val="20"/>
      <w:lang w:val="en-GB" w:eastAsia="ar-SA"/>
      <w14:ligatures w14:val="none"/>
    </w:rPr>
  </w:style>
  <w:style w:type="paragraph" w:styleId="29">
    <w:name w:val="toc 2"/>
    <w:basedOn w:val="a"/>
    <w:next w:val="a"/>
    <w:uiPriority w:val="39"/>
    <w:rsid w:val="00313AB9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kern w:val="0"/>
      <w:sz w:val="20"/>
      <w:szCs w:val="20"/>
      <w:lang w:val="en-GB" w:eastAsia="ar-SA"/>
      <w14:ligatures w14:val="none"/>
    </w:rPr>
  </w:style>
  <w:style w:type="paragraph" w:styleId="34">
    <w:name w:val="toc 3"/>
    <w:basedOn w:val="a"/>
    <w:next w:val="a"/>
    <w:uiPriority w:val="39"/>
    <w:rsid w:val="00313AB9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kern w:val="0"/>
      <w:sz w:val="20"/>
      <w:szCs w:val="20"/>
      <w:lang w:val="en-GB" w:eastAsia="ar-SA"/>
      <w14:ligatures w14:val="none"/>
    </w:rPr>
  </w:style>
  <w:style w:type="paragraph" w:styleId="44">
    <w:name w:val="toc 4"/>
    <w:basedOn w:val="a"/>
    <w:next w:val="a"/>
    <w:uiPriority w:val="39"/>
    <w:rsid w:val="00313AB9"/>
    <w:pPr>
      <w:suppressAutoHyphens/>
      <w:spacing w:after="0" w:line="240" w:lineRule="auto"/>
      <w:ind w:left="660"/>
    </w:pPr>
    <w:rPr>
      <w:rFonts w:ascii="Calibri" w:eastAsia="Times New Roman" w:hAnsi="Calibri" w:cs="Calibri"/>
      <w:kern w:val="0"/>
      <w:sz w:val="18"/>
      <w:szCs w:val="18"/>
      <w:lang w:val="en-GB" w:eastAsia="ar-SA"/>
      <w14:ligatures w14:val="none"/>
    </w:rPr>
  </w:style>
  <w:style w:type="paragraph" w:styleId="51">
    <w:name w:val="toc 5"/>
    <w:basedOn w:val="a"/>
    <w:next w:val="a"/>
    <w:uiPriority w:val="39"/>
    <w:rsid w:val="00313AB9"/>
    <w:pPr>
      <w:suppressAutoHyphens/>
      <w:spacing w:after="0" w:line="240" w:lineRule="auto"/>
      <w:ind w:left="880"/>
    </w:pPr>
    <w:rPr>
      <w:rFonts w:ascii="Calibri" w:eastAsia="Times New Roman" w:hAnsi="Calibri" w:cs="Calibri"/>
      <w:kern w:val="0"/>
      <w:sz w:val="18"/>
      <w:szCs w:val="18"/>
      <w:lang w:val="en-GB" w:eastAsia="ar-SA"/>
      <w14:ligatures w14:val="none"/>
    </w:rPr>
  </w:style>
  <w:style w:type="paragraph" w:styleId="60">
    <w:name w:val="toc 6"/>
    <w:basedOn w:val="a"/>
    <w:next w:val="a"/>
    <w:uiPriority w:val="39"/>
    <w:rsid w:val="00313AB9"/>
    <w:pPr>
      <w:suppressAutoHyphens/>
      <w:spacing w:after="0" w:line="240" w:lineRule="auto"/>
      <w:ind w:left="1100"/>
    </w:pPr>
    <w:rPr>
      <w:rFonts w:ascii="Calibri" w:eastAsia="Times New Roman" w:hAnsi="Calibri" w:cs="Calibri"/>
      <w:kern w:val="0"/>
      <w:sz w:val="18"/>
      <w:szCs w:val="18"/>
      <w:lang w:val="en-GB" w:eastAsia="ar-SA"/>
      <w14:ligatures w14:val="none"/>
    </w:rPr>
  </w:style>
  <w:style w:type="paragraph" w:styleId="70">
    <w:name w:val="toc 7"/>
    <w:basedOn w:val="a"/>
    <w:next w:val="a"/>
    <w:uiPriority w:val="39"/>
    <w:rsid w:val="00313AB9"/>
    <w:pPr>
      <w:suppressAutoHyphens/>
      <w:spacing w:after="0" w:line="240" w:lineRule="auto"/>
      <w:ind w:left="1320"/>
    </w:pPr>
    <w:rPr>
      <w:rFonts w:ascii="Calibri" w:eastAsia="Times New Roman" w:hAnsi="Calibri" w:cs="Calibri"/>
      <w:kern w:val="0"/>
      <w:sz w:val="18"/>
      <w:szCs w:val="18"/>
      <w:lang w:val="en-GB" w:eastAsia="ar-SA"/>
      <w14:ligatures w14:val="none"/>
    </w:rPr>
  </w:style>
  <w:style w:type="paragraph" w:styleId="80">
    <w:name w:val="toc 8"/>
    <w:basedOn w:val="a"/>
    <w:next w:val="a"/>
    <w:uiPriority w:val="39"/>
    <w:rsid w:val="00313AB9"/>
    <w:pPr>
      <w:suppressAutoHyphens/>
      <w:spacing w:after="0" w:line="240" w:lineRule="auto"/>
      <w:ind w:left="1540"/>
    </w:pPr>
    <w:rPr>
      <w:rFonts w:ascii="Calibri" w:eastAsia="Times New Roman" w:hAnsi="Calibri" w:cs="Calibri"/>
      <w:kern w:val="0"/>
      <w:sz w:val="18"/>
      <w:szCs w:val="18"/>
      <w:lang w:val="en-GB" w:eastAsia="ar-SA"/>
      <w14:ligatures w14:val="none"/>
    </w:rPr>
  </w:style>
  <w:style w:type="paragraph" w:styleId="90">
    <w:name w:val="toc 9"/>
    <w:basedOn w:val="a"/>
    <w:next w:val="a"/>
    <w:uiPriority w:val="39"/>
    <w:rsid w:val="00313AB9"/>
    <w:pPr>
      <w:suppressAutoHyphens/>
      <w:spacing w:after="0" w:line="240" w:lineRule="auto"/>
      <w:ind w:left="1760"/>
    </w:pPr>
    <w:rPr>
      <w:rFonts w:ascii="Calibri" w:eastAsia="Times New Roman" w:hAnsi="Calibri" w:cs="Calibri"/>
      <w:kern w:val="0"/>
      <w:sz w:val="18"/>
      <w:szCs w:val="18"/>
      <w:lang w:val="en-GB" w:eastAsia="ar-SA"/>
      <w14:ligatures w14:val="none"/>
    </w:rPr>
  </w:style>
  <w:style w:type="paragraph" w:customStyle="1" w:styleId="Style1">
    <w:name w:val="Style1"/>
    <w:basedOn w:val="DocTitle"/>
    <w:rsid w:val="00313AB9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313AB9"/>
    <w:pPr>
      <w:keepLines w:val="0"/>
      <w:pageBreakBefore/>
      <w:pBdr>
        <w:bottom w:val="single" w:sz="20" w:space="1" w:color="000080"/>
      </w:pBdr>
      <w:suppressAutoHyphens/>
      <w:spacing w:before="320" w:after="160" w:line="240" w:lineRule="auto"/>
      <w:jc w:val="both"/>
    </w:pPr>
    <w:rPr>
      <w:rFonts w:ascii="Calibri" w:eastAsia="Times New Roman" w:hAnsi="Calibri" w:cs="Calibri"/>
      <w:b/>
      <w:bCs/>
      <w:color w:val="333399"/>
      <w:kern w:val="0"/>
      <w:sz w:val="28"/>
      <w:szCs w:val="32"/>
      <w:lang w:eastAsia="ar-SA"/>
      <w14:ligatures w14:val="none"/>
    </w:rPr>
  </w:style>
  <w:style w:type="paragraph" w:styleId="afd">
    <w:name w:val="endnote text"/>
    <w:basedOn w:val="a"/>
    <w:link w:val="Chara"/>
    <w:rsid w:val="00313AB9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0"/>
      <w:szCs w:val="20"/>
      <w:lang w:val="en-GB" w:eastAsia="ar-SA"/>
      <w14:ligatures w14:val="none"/>
    </w:rPr>
  </w:style>
  <w:style w:type="character" w:customStyle="1" w:styleId="Chara">
    <w:name w:val="Κείμενο σημείωσης τέλους Char"/>
    <w:basedOn w:val="a0"/>
    <w:link w:val="afd"/>
    <w:rsid w:val="00313AB9"/>
    <w:rPr>
      <w:rFonts w:ascii="Calibri" w:eastAsia="Times New Roman" w:hAnsi="Calibri" w:cs="Calibri"/>
      <w:kern w:val="0"/>
      <w:sz w:val="20"/>
      <w:szCs w:val="20"/>
      <w:lang w:val="en-GB" w:eastAsia="ar-SA"/>
      <w14:ligatures w14:val="none"/>
    </w:rPr>
  </w:style>
  <w:style w:type="paragraph" w:customStyle="1" w:styleId="Default">
    <w:name w:val="Default"/>
    <w:rsid w:val="00313AB9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0"/>
      <w:lang w:eastAsia="hi-IN" w:bidi="hi-IN"/>
      <w14:ligatures w14:val="none"/>
    </w:rPr>
  </w:style>
  <w:style w:type="paragraph" w:customStyle="1" w:styleId="afe">
    <w:name w:val="Προμορφοποιημένο κείμενο"/>
    <w:basedOn w:val="a"/>
    <w:rsid w:val="00313AB9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styleId="aff">
    <w:name w:val="Body Text Indent"/>
    <w:basedOn w:val="a"/>
    <w:link w:val="Charb"/>
    <w:rsid w:val="00313AB9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kern w:val="0"/>
      <w:sz w:val="22"/>
      <w:lang w:val="en-GB" w:eastAsia="ar-SA"/>
      <w14:ligatures w14:val="none"/>
    </w:rPr>
  </w:style>
  <w:style w:type="character" w:customStyle="1" w:styleId="Charb">
    <w:name w:val="Σώμα κείμενου με εσοχή Char"/>
    <w:basedOn w:val="a0"/>
    <w:link w:val="aff"/>
    <w:rsid w:val="00313AB9"/>
    <w:rPr>
      <w:rFonts w:ascii="Arial" w:eastAsia="Times New Roman" w:hAnsi="Arial" w:cs="Arial"/>
      <w:kern w:val="0"/>
      <w:sz w:val="22"/>
      <w:lang w:val="en-GB" w:eastAsia="ar-SA"/>
      <w14:ligatures w14:val="none"/>
    </w:rPr>
  </w:style>
  <w:style w:type="paragraph" w:customStyle="1" w:styleId="normalwithoutspacing">
    <w:name w:val="normal_without_spacing"/>
    <w:basedOn w:val="a"/>
    <w:rsid w:val="00313AB9"/>
    <w:pPr>
      <w:suppressAutoHyphens/>
      <w:spacing w:after="60" w:line="240" w:lineRule="auto"/>
      <w:jc w:val="both"/>
    </w:pPr>
    <w:rPr>
      <w:rFonts w:ascii="Calibri" w:eastAsia="Times New Roman" w:hAnsi="Calibri" w:cs="Calibri"/>
      <w:kern w:val="0"/>
      <w:sz w:val="22"/>
      <w:lang w:eastAsia="ar-SA"/>
      <w14:ligatures w14:val="none"/>
    </w:rPr>
  </w:style>
  <w:style w:type="paragraph" w:customStyle="1" w:styleId="foothanging">
    <w:name w:val="foot_hanging"/>
    <w:basedOn w:val="afc"/>
    <w:rsid w:val="00313AB9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313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LO-normal">
    <w:name w:val="LO-normal"/>
    <w:rsid w:val="00313AB9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eastAsia="ar-SA"/>
      <w14:ligatures w14:val="none"/>
    </w:rPr>
  </w:style>
  <w:style w:type="paragraph" w:customStyle="1" w:styleId="310">
    <w:name w:val="Σώμα κείμενου με εσοχή 31"/>
    <w:basedOn w:val="a"/>
    <w:rsid w:val="00313AB9"/>
    <w:pPr>
      <w:spacing w:after="120" w:line="312" w:lineRule="auto"/>
      <w:ind w:left="283"/>
      <w:jc w:val="both"/>
    </w:pPr>
    <w:rPr>
      <w:rFonts w:ascii="Calibri" w:eastAsia="Times New Roman" w:hAnsi="Calibri" w:cs="Times New Roman"/>
      <w:kern w:val="0"/>
      <w:sz w:val="16"/>
      <w:szCs w:val="16"/>
      <w:lang w:val="en-GB" w:eastAsia="ar-SA"/>
      <w14:ligatures w14:val="none"/>
    </w:rPr>
  </w:style>
  <w:style w:type="paragraph" w:customStyle="1" w:styleId="1a">
    <w:name w:val="Χωρίς διάστιχο1"/>
    <w:rsid w:val="00313AB9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customStyle="1" w:styleId="aff0">
    <w:name w:val="Περιεχόμενα πίνακα"/>
    <w:basedOn w:val="a"/>
    <w:rsid w:val="00313AB9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customStyle="1" w:styleId="aff1">
    <w:name w:val="Επικεφαλίδα πίνακα"/>
    <w:basedOn w:val="aff0"/>
    <w:rsid w:val="00313AB9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313AB9"/>
  </w:style>
  <w:style w:type="paragraph" w:customStyle="1" w:styleId="Standard">
    <w:name w:val="Standard"/>
    <w:rsid w:val="00313AB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lang w:eastAsia="hi-IN" w:bidi="hi-IN"/>
      <w14:ligatures w14:val="none"/>
    </w:rPr>
  </w:style>
  <w:style w:type="paragraph" w:customStyle="1" w:styleId="Textbody">
    <w:name w:val="Text body"/>
    <w:basedOn w:val="Standard"/>
    <w:rsid w:val="00313AB9"/>
    <w:pPr>
      <w:spacing w:after="120"/>
    </w:pPr>
  </w:style>
  <w:style w:type="paragraph" w:customStyle="1" w:styleId="Footnote">
    <w:name w:val="Footnote"/>
    <w:basedOn w:val="Standard"/>
    <w:rsid w:val="00313AB9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313AB9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16"/>
      <w:szCs w:val="16"/>
      <w:lang w:val="en-GB" w:eastAsia="ar-SA"/>
      <w14:ligatures w14:val="none"/>
    </w:rPr>
  </w:style>
  <w:style w:type="paragraph" w:customStyle="1" w:styleId="fooot">
    <w:name w:val="fooot"/>
    <w:basedOn w:val="footers"/>
    <w:rsid w:val="00313AB9"/>
  </w:style>
  <w:style w:type="paragraph" w:customStyle="1" w:styleId="1b">
    <w:name w:val="Κείμενο πλαισίου1"/>
    <w:basedOn w:val="a"/>
    <w:rsid w:val="00313AB9"/>
    <w:pPr>
      <w:suppressAutoHyphens/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val="en-GB" w:eastAsia="ar-SA"/>
      <w14:ligatures w14:val="none"/>
    </w:rPr>
  </w:style>
  <w:style w:type="paragraph" w:customStyle="1" w:styleId="1c">
    <w:name w:val="Κείμενο σχολίου1"/>
    <w:basedOn w:val="a"/>
    <w:rsid w:val="00313AB9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0"/>
      <w:szCs w:val="20"/>
      <w:lang w:val="en-GB" w:eastAsia="ar-SA"/>
      <w14:ligatures w14:val="none"/>
    </w:rPr>
  </w:style>
  <w:style w:type="paragraph" w:customStyle="1" w:styleId="1d">
    <w:name w:val="Θέμα σχολίου1"/>
    <w:basedOn w:val="1c"/>
    <w:next w:val="1c"/>
    <w:rsid w:val="00313AB9"/>
    <w:rPr>
      <w:b/>
      <w:bCs/>
    </w:rPr>
  </w:style>
  <w:style w:type="paragraph" w:customStyle="1" w:styleId="-HTML1">
    <w:name w:val="Προ-διαμορφωμένο HTML1"/>
    <w:basedOn w:val="a"/>
    <w:rsid w:val="00313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 w:eastAsia="ar-SA"/>
      <w14:ligatures w14:val="none"/>
    </w:rPr>
  </w:style>
  <w:style w:type="paragraph" w:customStyle="1" w:styleId="1e">
    <w:name w:val="Αναθεώρηση1"/>
    <w:rsid w:val="00313AB9"/>
    <w:pPr>
      <w:suppressAutoHyphens/>
      <w:spacing w:after="0" w:line="240" w:lineRule="auto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customStyle="1" w:styleId="210">
    <w:name w:val="Λίστα με κουκκίδες 21"/>
    <w:basedOn w:val="a"/>
    <w:rsid w:val="00313AB9"/>
    <w:pPr>
      <w:numPr>
        <w:numId w:val="1"/>
      </w:numPr>
      <w:spacing w:after="0" w:line="360" w:lineRule="auto"/>
      <w:jc w:val="both"/>
    </w:pPr>
    <w:rPr>
      <w:rFonts w:ascii="Trebuchet MS" w:eastAsia="Times New Roman" w:hAnsi="Trebuchet MS" w:cs="Times New Roman"/>
      <w:kern w:val="0"/>
      <w:sz w:val="22"/>
      <w:szCs w:val="20"/>
      <w:lang w:val="en-US" w:eastAsia="ar-SA"/>
      <w14:ligatures w14:val="none"/>
    </w:rPr>
  </w:style>
  <w:style w:type="paragraph" w:customStyle="1" w:styleId="10">
    <w:name w:val="Περιεχόμενα 10"/>
    <w:basedOn w:val="af9"/>
    <w:rsid w:val="00313AB9"/>
    <w:pPr>
      <w:tabs>
        <w:tab w:val="right" w:leader="dot" w:pos="7091"/>
      </w:tabs>
      <w:ind w:left="2547"/>
    </w:pPr>
  </w:style>
  <w:style w:type="paragraph" w:customStyle="1" w:styleId="aff2">
    <w:name w:val="Οριζόντια γραμμή"/>
    <w:basedOn w:val="a"/>
    <w:next w:val="af7"/>
    <w:rsid w:val="00313AB9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kern w:val="0"/>
      <w:sz w:val="12"/>
      <w:szCs w:val="12"/>
      <w:lang w:val="en-GB" w:eastAsia="ar-SA"/>
      <w14:ligatures w14:val="none"/>
    </w:rPr>
  </w:style>
  <w:style w:type="paragraph" w:customStyle="1" w:styleId="211">
    <w:name w:val="Σώμα κείμενου 21"/>
    <w:basedOn w:val="a"/>
    <w:rsid w:val="00313AB9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2"/>
      <w:szCs w:val="20"/>
      <w:lang w:eastAsia="ar-SA"/>
      <w14:ligatures w14:val="none"/>
    </w:rPr>
  </w:style>
  <w:style w:type="paragraph" w:customStyle="1" w:styleId="para-1">
    <w:name w:val="para-1"/>
    <w:basedOn w:val="a"/>
    <w:rsid w:val="00313AB9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kern w:val="0"/>
      <w:sz w:val="22"/>
      <w:szCs w:val="20"/>
      <w:lang w:eastAsia="ar-SA"/>
      <w14:ligatures w14:val="none"/>
    </w:rPr>
  </w:style>
  <w:style w:type="paragraph" w:customStyle="1" w:styleId="100">
    <w:name w:val="Κατάλογος περιεχομένων 10"/>
    <w:basedOn w:val="af9"/>
    <w:rsid w:val="00313AB9"/>
    <w:pPr>
      <w:tabs>
        <w:tab w:val="right" w:leader="dot" w:pos="7091"/>
      </w:tabs>
      <w:ind w:left="2547"/>
    </w:pPr>
  </w:style>
  <w:style w:type="paragraph" w:styleId="aff3">
    <w:name w:val="Balloon Text"/>
    <w:basedOn w:val="a"/>
    <w:link w:val="Char11"/>
    <w:uiPriority w:val="99"/>
    <w:semiHidden/>
    <w:unhideWhenUsed/>
    <w:rsid w:val="00313AB9"/>
    <w:pPr>
      <w:suppressAutoHyphens/>
      <w:spacing w:after="0" w:line="240" w:lineRule="auto"/>
      <w:jc w:val="both"/>
    </w:pPr>
    <w:rPr>
      <w:rFonts w:ascii="Segoe UI" w:eastAsia="Times New Roman" w:hAnsi="Segoe UI" w:cs="Times New Roman"/>
      <w:kern w:val="0"/>
      <w:sz w:val="18"/>
      <w:szCs w:val="18"/>
      <w:lang w:val="en-GB" w:eastAsia="ar-SA"/>
      <w14:ligatures w14:val="none"/>
    </w:rPr>
  </w:style>
  <w:style w:type="character" w:customStyle="1" w:styleId="Char11">
    <w:name w:val="Κείμενο πλαισίου Char1"/>
    <w:basedOn w:val="a0"/>
    <w:link w:val="aff3"/>
    <w:uiPriority w:val="99"/>
    <w:semiHidden/>
    <w:rsid w:val="00313AB9"/>
    <w:rPr>
      <w:rFonts w:ascii="Segoe UI" w:eastAsia="Times New Roman" w:hAnsi="Segoe UI" w:cs="Times New Roman"/>
      <w:kern w:val="0"/>
      <w:sz w:val="18"/>
      <w:szCs w:val="18"/>
      <w:lang w:val="en-GB" w:eastAsia="ar-SA"/>
      <w14:ligatures w14:val="none"/>
    </w:rPr>
  </w:style>
  <w:style w:type="character" w:styleId="aff4">
    <w:name w:val="annotation reference"/>
    <w:uiPriority w:val="99"/>
    <w:unhideWhenUsed/>
    <w:rsid w:val="00313AB9"/>
    <w:rPr>
      <w:sz w:val="16"/>
      <w:szCs w:val="16"/>
    </w:rPr>
  </w:style>
  <w:style w:type="paragraph" w:styleId="aff5">
    <w:name w:val="annotation text"/>
    <w:basedOn w:val="a"/>
    <w:link w:val="Char12"/>
    <w:uiPriority w:val="99"/>
    <w:unhideWhenUsed/>
    <w:rsid w:val="00313AB9"/>
    <w:pPr>
      <w:suppressAutoHyphens/>
      <w:spacing w:after="12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val="en-GB" w:eastAsia="ar-SA"/>
      <w14:ligatures w14:val="none"/>
    </w:rPr>
  </w:style>
  <w:style w:type="character" w:customStyle="1" w:styleId="Char12">
    <w:name w:val="Κείμενο σχολίου Char1"/>
    <w:basedOn w:val="a0"/>
    <w:link w:val="aff5"/>
    <w:uiPriority w:val="99"/>
    <w:rsid w:val="00313AB9"/>
    <w:rPr>
      <w:rFonts w:ascii="Calibri" w:eastAsia="Times New Roman" w:hAnsi="Calibri" w:cs="Times New Roman"/>
      <w:kern w:val="0"/>
      <w:sz w:val="20"/>
      <w:szCs w:val="20"/>
      <w:lang w:val="en-GB" w:eastAsia="ar-SA"/>
      <w14:ligatures w14:val="none"/>
    </w:rPr>
  </w:style>
  <w:style w:type="paragraph" w:styleId="aff6">
    <w:name w:val="annotation subject"/>
    <w:basedOn w:val="aff5"/>
    <w:next w:val="aff5"/>
    <w:link w:val="Char13"/>
    <w:uiPriority w:val="99"/>
    <w:semiHidden/>
    <w:unhideWhenUsed/>
    <w:rsid w:val="00313AB9"/>
    <w:rPr>
      <w:b/>
      <w:bCs/>
    </w:rPr>
  </w:style>
  <w:style w:type="character" w:customStyle="1" w:styleId="Char13">
    <w:name w:val="Θέμα σχολίου Char1"/>
    <w:basedOn w:val="Char12"/>
    <w:link w:val="aff6"/>
    <w:uiPriority w:val="99"/>
    <w:semiHidden/>
    <w:rsid w:val="00313AB9"/>
    <w:rPr>
      <w:rFonts w:ascii="Calibri" w:eastAsia="Times New Roman" w:hAnsi="Calibri" w:cs="Times New Roman"/>
      <w:b/>
      <w:bCs/>
      <w:kern w:val="0"/>
      <w:sz w:val="20"/>
      <w:szCs w:val="20"/>
      <w:lang w:val="en-GB" w:eastAsia="ar-SA"/>
      <w14:ligatures w14:val="none"/>
    </w:rPr>
  </w:style>
  <w:style w:type="paragraph" w:styleId="aff7">
    <w:name w:val="Revision"/>
    <w:hidden/>
    <w:uiPriority w:val="99"/>
    <w:semiHidden/>
    <w:rsid w:val="00313AB9"/>
    <w:pPr>
      <w:spacing w:after="0" w:line="240" w:lineRule="auto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styleId="-HTML">
    <w:name w:val="HTML Preformatted"/>
    <w:basedOn w:val="a"/>
    <w:link w:val="-HTMLChar"/>
    <w:uiPriority w:val="99"/>
    <w:unhideWhenUsed/>
    <w:rsid w:val="00313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-HTMLChar1">
    <w:name w:val="Προ-διαμορφωμένο HTML Char1"/>
    <w:basedOn w:val="a0"/>
    <w:uiPriority w:val="99"/>
    <w:semiHidden/>
    <w:rsid w:val="00313AB9"/>
    <w:rPr>
      <w:rFonts w:ascii="Consolas" w:hAnsi="Consolas"/>
      <w:sz w:val="20"/>
      <w:szCs w:val="20"/>
    </w:rPr>
  </w:style>
  <w:style w:type="character" w:customStyle="1" w:styleId="1f">
    <w:name w:val="Ανεπίλυτη αναφορά1"/>
    <w:uiPriority w:val="99"/>
    <w:semiHidden/>
    <w:unhideWhenUsed/>
    <w:rsid w:val="00313AB9"/>
    <w:rPr>
      <w:color w:val="605E5C"/>
      <w:shd w:val="clear" w:color="auto" w:fill="E1DFDD"/>
    </w:rPr>
  </w:style>
  <w:style w:type="character" w:customStyle="1" w:styleId="Bodytext7">
    <w:name w:val="Body text (7)"/>
    <w:rsid w:val="00313AB9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0"/>
      <w:sz w:val="23"/>
    </w:rPr>
  </w:style>
  <w:style w:type="character" w:customStyle="1" w:styleId="BodytextBold">
    <w:name w:val="Body text + Bold"/>
    <w:rsid w:val="00313AB9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pacing w:val="0"/>
      <w:sz w:val="16"/>
      <w:szCs w:val="16"/>
      <w:highlight w:val="white"/>
    </w:rPr>
  </w:style>
  <w:style w:type="character" w:customStyle="1" w:styleId="Bodytext2NotBold">
    <w:name w:val="Body text (2) + Not Bold"/>
    <w:rsid w:val="00313A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pple-style-span">
    <w:name w:val="apple-style-span"/>
    <w:basedOn w:val="50"/>
    <w:rsid w:val="00313AB9"/>
  </w:style>
  <w:style w:type="character" w:customStyle="1" w:styleId="2a">
    <w:name w:val="Ανεπίλυτη αναφορά2"/>
    <w:uiPriority w:val="99"/>
    <w:semiHidden/>
    <w:unhideWhenUsed/>
    <w:rsid w:val="00313AB9"/>
    <w:rPr>
      <w:color w:val="605E5C"/>
      <w:shd w:val="clear" w:color="auto" w:fill="E1DFDD"/>
    </w:rPr>
  </w:style>
  <w:style w:type="table" w:styleId="aff8">
    <w:name w:val="Table Grid"/>
    <w:basedOn w:val="a1"/>
    <w:uiPriority w:val="59"/>
    <w:rsid w:val="00313A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313AB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ΠΠ 11"/>
    <w:basedOn w:val="a"/>
    <w:uiPriority w:val="1"/>
    <w:qFormat/>
    <w:rsid w:val="00313AB9"/>
    <w:pPr>
      <w:widowControl w:val="0"/>
      <w:autoSpaceDE w:val="0"/>
      <w:autoSpaceDN w:val="0"/>
      <w:spacing w:before="121" w:after="0" w:line="240" w:lineRule="auto"/>
      <w:ind w:left="1432" w:hanging="441"/>
    </w:pPr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customStyle="1" w:styleId="212">
    <w:name w:val="ΠΠ 21"/>
    <w:basedOn w:val="a"/>
    <w:uiPriority w:val="1"/>
    <w:qFormat/>
    <w:rsid w:val="00313AB9"/>
    <w:pPr>
      <w:widowControl w:val="0"/>
      <w:autoSpaceDE w:val="0"/>
      <w:autoSpaceDN w:val="0"/>
      <w:spacing w:before="1" w:after="0" w:line="240" w:lineRule="auto"/>
      <w:ind w:left="1874" w:hanging="660"/>
    </w:pPr>
    <w:rPr>
      <w:rFonts w:ascii="Calibri" w:eastAsia="Calibri" w:hAnsi="Calibri" w:cs="Calibri"/>
      <w:kern w:val="0"/>
      <w:sz w:val="16"/>
      <w:szCs w:val="16"/>
      <w14:ligatures w14:val="none"/>
    </w:rPr>
  </w:style>
  <w:style w:type="paragraph" w:customStyle="1" w:styleId="312">
    <w:name w:val="ΠΠ 31"/>
    <w:basedOn w:val="a"/>
    <w:uiPriority w:val="1"/>
    <w:qFormat/>
    <w:rsid w:val="00313AB9"/>
    <w:pPr>
      <w:widowControl w:val="0"/>
      <w:autoSpaceDE w:val="0"/>
      <w:autoSpaceDN w:val="0"/>
      <w:spacing w:before="1" w:after="0" w:line="240" w:lineRule="auto"/>
      <w:ind w:left="1214" w:hanging="660"/>
    </w:pPr>
    <w:rPr>
      <w:rFonts w:ascii="Calibri" w:eastAsia="Calibri" w:hAnsi="Calibri" w:cs="Calibri"/>
      <w:b/>
      <w:bCs/>
      <w:i/>
      <w:iCs/>
      <w:kern w:val="0"/>
      <w:sz w:val="22"/>
      <w:szCs w:val="22"/>
      <w14:ligatures w14:val="none"/>
    </w:rPr>
  </w:style>
  <w:style w:type="paragraph" w:customStyle="1" w:styleId="410">
    <w:name w:val="ΠΠ 41"/>
    <w:basedOn w:val="a"/>
    <w:uiPriority w:val="1"/>
    <w:qFormat/>
    <w:rsid w:val="00313AB9"/>
    <w:pPr>
      <w:widowControl w:val="0"/>
      <w:autoSpaceDE w:val="0"/>
      <w:autoSpaceDN w:val="0"/>
      <w:spacing w:after="0" w:line="243" w:lineRule="exact"/>
      <w:ind w:left="2092" w:hanging="661"/>
    </w:pPr>
    <w:rPr>
      <w:rFonts w:ascii="Calibri" w:eastAsia="Calibri" w:hAnsi="Calibri" w:cs="Calibri"/>
      <w:i/>
      <w:iCs/>
      <w:kern w:val="0"/>
      <w:sz w:val="20"/>
      <w:szCs w:val="20"/>
      <w14:ligatures w14:val="none"/>
    </w:rPr>
  </w:style>
  <w:style w:type="paragraph" w:customStyle="1" w:styleId="510">
    <w:name w:val="ΠΠ 51"/>
    <w:basedOn w:val="a"/>
    <w:uiPriority w:val="1"/>
    <w:qFormat/>
    <w:rsid w:val="00313AB9"/>
    <w:pPr>
      <w:widowControl w:val="0"/>
      <w:autoSpaceDE w:val="0"/>
      <w:autoSpaceDN w:val="0"/>
      <w:spacing w:after="0" w:line="219" w:lineRule="exact"/>
      <w:ind w:left="2534" w:hanging="881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paragraph" w:customStyle="1" w:styleId="111">
    <w:name w:val="Επικεφαλίδα 11"/>
    <w:basedOn w:val="a"/>
    <w:uiPriority w:val="1"/>
    <w:qFormat/>
    <w:rsid w:val="00313AB9"/>
    <w:pPr>
      <w:widowControl w:val="0"/>
      <w:autoSpaceDE w:val="0"/>
      <w:autoSpaceDN w:val="0"/>
      <w:spacing w:before="19" w:after="0" w:line="240" w:lineRule="auto"/>
      <w:ind w:left="992"/>
      <w:outlineLvl w:val="1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customStyle="1" w:styleId="213">
    <w:name w:val="Επικεφαλίδα 21"/>
    <w:basedOn w:val="a"/>
    <w:uiPriority w:val="1"/>
    <w:qFormat/>
    <w:rsid w:val="00313AB9"/>
    <w:pPr>
      <w:widowControl w:val="0"/>
      <w:autoSpaceDE w:val="0"/>
      <w:autoSpaceDN w:val="0"/>
      <w:spacing w:after="0" w:line="240" w:lineRule="auto"/>
      <w:ind w:left="1559" w:hanging="568"/>
      <w:outlineLvl w:val="2"/>
    </w:pPr>
    <w:rPr>
      <w:rFonts w:ascii="Calibri" w:eastAsia="Calibri" w:hAnsi="Calibri" w:cs="Calibri"/>
      <w:b/>
      <w:bCs/>
      <w:kern w:val="0"/>
      <w14:ligatures w14:val="none"/>
    </w:rPr>
  </w:style>
  <w:style w:type="paragraph" w:customStyle="1" w:styleId="313">
    <w:name w:val="Επικεφαλίδα 31"/>
    <w:basedOn w:val="a"/>
    <w:uiPriority w:val="1"/>
    <w:qFormat/>
    <w:rsid w:val="00313AB9"/>
    <w:pPr>
      <w:widowControl w:val="0"/>
      <w:autoSpaceDE w:val="0"/>
      <w:autoSpaceDN w:val="0"/>
      <w:spacing w:before="120" w:after="0" w:line="240" w:lineRule="auto"/>
      <w:ind w:left="1168" w:hanging="176"/>
      <w:outlineLvl w:val="3"/>
    </w:pPr>
    <w:rPr>
      <w:rFonts w:ascii="Calibri" w:eastAsia="Calibri" w:hAnsi="Calibri" w:cs="Calibri"/>
      <w:kern w:val="0"/>
      <w14:ligatures w14:val="none"/>
    </w:rPr>
  </w:style>
  <w:style w:type="paragraph" w:customStyle="1" w:styleId="411">
    <w:name w:val="Επικεφαλίδα 41"/>
    <w:basedOn w:val="a"/>
    <w:uiPriority w:val="1"/>
    <w:qFormat/>
    <w:rsid w:val="00313AB9"/>
    <w:pPr>
      <w:widowControl w:val="0"/>
      <w:autoSpaceDE w:val="0"/>
      <w:autoSpaceDN w:val="0"/>
      <w:spacing w:before="117" w:after="0" w:line="240" w:lineRule="auto"/>
      <w:ind w:left="1559" w:hanging="568"/>
      <w:jc w:val="both"/>
      <w:outlineLvl w:val="4"/>
    </w:pPr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paragraph" w:customStyle="1" w:styleId="511">
    <w:name w:val="Επικεφαλίδα 51"/>
    <w:basedOn w:val="a"/>
    <w:uiPriority w:val="1"/>
    <w:qFormat/>
    <w:rsid w:val="00313AB9"/>
    <w:pPr>
      <w:widowControl w:val="0"/>
      <w:autoSpaceDE w:val="0"/>
      <w:autoSpaceDN w:val="0"/>
      <w:spacing w:after="0" w:line="245" w:lineRule="exact"/>
      <w:ind w:left="60"/>
      <w:outlineLvl w:val="5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1">
    <w:name w:val="Επικεφαλίδα 61"/>
    <w:basedOn w:val="a"/>
    <w:uiPriority w:val="1"/>
    <w:qFormat/>
    <w:rsid w:val="00313AB9"/>
    <w:pPr>
      <w:widowControl w:val="0"/>
      <w:autoSpaceDE w:val="0"/>
      <w:autoSpaceDN w:val="0"/>
      <w:spacing w:before="203" w:after="0" w:line="240" w:lineRule="auto"/>
      <w:ind w:left="2684"/>
      <w:outlineLvl w:val="6"/>
    </w:pPr>
    <w:rPr>
      <w:rFonts w:ascii="Arial" w:eastAsia="Arial" w:hAnsi="Arial" w:cs="Arial"/>
      <w:b/>
      <w:bCs/>
      <w:kern w:val="0"/>
      <w:sz w:val="21"/>
      <w:szCs w:val="21"/>
      <w14:ligatures w14:val="none"/>
    </w:rPr>
  </w:style>
  <w:style w:type="paragraph" w:customStyle="1" w:styleId="71">
    <w:name w:val="Επικεφαλίδα 71"/>
    <w:basedOn w:val="a"/>
    <w:uiPriority w:val="1"/>
    <w:qFormat/>
    <w:rsid w:val="00313AB9"/>
    <w:pPr>
      <w:widowControl w:val="0"/>
      <w:autoSpaceDE w:val="0"/>
      <w:autoSpaceDN w:val="0"/>
      <w:spacing w:after="0" w:line="240" w:lineRule="auto"/>
      <w:ind w:left="992"/>
      <w:outlineLvl w:val="7"/>
    </w:pPr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313AB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14:ligatures w14:val="none"/>
    </w:rPr>
  </w:style>
  <w:style w:type="paragraph" w:styleId="Web">
    <w:name w:val="Normal (Web)"/>
    <w:basedOn w:val="a"/>
    <w:uiPriority w:val="99"/>
    <w:unhideWhenUsed/>
    <w:rsid w:val="00313A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1702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2025-07-28T07:13:00Z</dcterms:created>
  <dcterms:modified xsi:type="dcterms:W3CDTF">2025-07-28T07:38:00Z</dcterms:modified>
</cp:coreProperties>
</file>